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2D" w:rsidRPr="00BE7D65" w:rsidRDefault="00122D2D" w:rsidP="00B40C02">
      <w:pPr>
        <w:shd w:val="clear" w:color="auto" w:fill="FFFFFF"/>
        <w:tabs>
          <w:tab w:val="left" w:pos="6480"/>
        </w:tabs>
        <w:jc w:val="right"/>
        <w:rPr>
          <w:sz w:val="40"/>
          <w:szCs w:val="40"/>
        </w:rPr>
      </w:pPr>
      <w:r w:rsidRPr="00BE7D65">
        <w:rPr>
          <w:sz w:val="40"/>
          <w:szCs w:val="40"/>
        </w:rPr>
        <w:t xml:space="preserve">Проект </w:t>
      </w:r>
    </w:p>
    <w:p w:rsidR="00122D2D" w:rsidRPr="00122D2D" w:rsidRDefault="00122D2D" w:rsidP="00122D2D">
      <w:pPr>
        <w:widowControl w:val="0"/>
        <w:tabs>
          <w:tab w:val="left" w:pos="7920"/>
        </w:tabs>
        <w:suppressAutoHyphens w:val="0"/>
        <w:autoSpaceDE w:val="0"/>
        <w:autoSpaceDN w:val="0"/>
        <w:adjustRightInd w:val="0"/>
        <w:jc w:val="center"/>
        <w:rPr>
          <w:caps/>
          <w:kern w:val="0"/>
          <w:sz w:val="26"/>
          <w:lang w:eastAsia="ru-RU"/>
        </w:rPr>
      </w:pPr>
      <w:r w:rsidRPr="00122D2D">
        <w:rPr>
          <w:caps/>
          <w:kern w:val="0"/>
          <w:sz w:val="26"/>
          <w:lang w:eastAsia="ru-RU"/>
        </w:rPr>
        <w:t xml:space="preserve">Российская Федерация </w:t>
      </w:r>
    </w:p>
    <w:p w:rsidR="00122D2D" w:rsidRPr="00122D2D" w:rsidRDefault="00122D2D" w:rsidP="00122D2D">
      <w:pPr>
        <w:widowControl w:val="0"/>
        <w:tabs>
          <w:tab w:val="left" w:pos="7920"/>
        </w:tabs>
        <w:suppressAutoHyphens w:val="0"/>
        <w:autoSpaceDE w:val="0"/>
        <w:autoSpaceDN w:val="0"/>
        <w:adjustRightInd w:val="0"/>
        <w:jc w:val="center"/>
        <w:rPr>
          <w:caps/>
          <w:kern w:val="0"/>
          <w:sz w:val="26"/>
          <w:lang w:eastAsia="ru-RU"/>
        </w:rPr>
      </w:pPr>
      <w:r w:rsidRPr="00122D2D">
        <w:rPr>
          <w:caps/>
          <w:kern w:val="0"/>
          <w:sz w:val="26"/>
          <w:lang w:eastAsia="ru-RU"/>
        </w:rPr>
        <w:t xml:space="preserve">Камчатский край 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jc w:val="center"/>
        <w:rPr>
          <w:caps/>
          <w:kern w:val="0"/>
          <w:sz w:val="26"/>
          <w:lang w:eastAsia="ru-RU"/>
        </w:rPr>
      </w:pPr>
      <w:r w:rsidRPr="00122D2D">
        <w:rPr>
          <w:caps/>
          <w:kern w:val="0"/>
          <w:sz w:val="26"/>
          <w:lang w:eastAsia="ru-RU"/>
        </w:rPr>
        <w:t xml:space="preserve">Елизовский муниципальный район 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iCs/>
          <w:caps/>
          <w:kern w:val="0"/>
          <w:sz w:val="28"/>
          <w:szCs w:val="28"/>
          <w:lang w:eastAsia="ru-RU"/>
        </w:rPr>
      </w:pPr>
      <w:r w:rsidRPr="00122D2D">
        <w:rPr>
          <w:b/>
          <w:bCs/>
          <w:iCs/>
          <w:caps/>
          <w:kern w:val="0"/>
          <w:sz w:val="28"/>
          <w:szCs w:val="28"/>
          <w:lang w:eastAsia="ru-RU"/>
        </w:rPr>
        <w:t>администрация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iCs/>
          <w:caps/>
          <w:kern w:val="0"/>
          <w:sz w:val="28"/>
          <w:szCs w:val="28"/>
          <w:lang w:eastAsia="ru-RU"/>
        </w:rPr>
      </w:pPr>
      <w:r w:rsidRPr="00122D2D">
        <w:rPr>
          <w:b/>
          <w:bCs/>
          <w:iCs/>
          <w:caps/>
          <w:kern w:val="0"/>
          <w:sz w:val="28"/>
          <w:szCs w:val="28"/>
          <w:lang w:eastAsia="ru-RU"/>
        </w:rPr>
        <w:t>НОВОавачинского сельского поселения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kern w:val="0"/>
          <w:lang w:eastAsia="ru-RU"/>
        </w:rPr>
      </w:pPr>
      <w:r w:rsidRPr="00122D2D">
        <w:rPr>
          <w:rFonts w:ascii="Arial" w:hAnsi="Arial" w:cs="Arial"/>
          <w:b/>
          <w:kern w:val="0"/>
          <w:lang w:eastAsia="ru-RU"/>
        </w:rPr>
        <w:t>______________________________________________________________________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lang w:eastAsia="ru-RU"/>
        </w:rPr>
      </w:pP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caps/>
          <w:kern w:val="0"/>
          <w:sz w:val="32"/>
          <w:szCs w:val="32"/>
          <w:lang w:eastAsia="ru-RU"/>
        </w:rPr>
      </w:pPr>
      <w:proofErr w:type="gramStart"/>
      <w:r w:rsidRPr="00122D2D">
        <w:rPr>
          <w:b/>
          <w:bCs/>
          <w:caps/>
          <w:kern w:val="0"/>
          <w:sz w:val="32"/>
          <w:szCs w:val="32"/>
          <w:lang w:eastAsia="ru-RU"/>
        </w:rPr>
        <w:t>П</w:t>
      </w:r>
      <w:proofErr w:type="gramEnd"/>
      <w:r w:rsidRPr="00122D2D">
        <w:rPr>
          <w:b/>
          <w:bCs/>
          <w:caps/>
          <w:kern w:val="0"/>
          <w:sz w:val="32"/>
          <w:szCs w:val="32"/>
          <w:lang w:eastAsia="ru-RU"/>
        </w:rPr>
        <w:t xml:space="preserve"> О С Т А Н О В Л е н и е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lang w:eastAsia="ru-RU"/>
        </w:rPr>
      </w:pP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122D2D">
        <w:rPr>
          <w:kern w:val="0"/>
          <w:sz w:val="28"/>
          <w:szCs w:val="28"/>
          <w:lang w:eastAsia="ru-RU"/>
        </w:rPr>
        <w:t xml:space="preserve">от « </w:t>
      </w:r>
      <w:r w:rsidRPr="00BE7D65">
        <w:rPr>
          <w:kern w:val="0"/>
          <w:sz w:val="28"/>
          <w:szCs w:val="28"/>
          <w:lang w:eastAsia="ru-RU"/>
        </w:rPr>
        <w:t xml:space="preserve"> </w:t>
      </w:r>
      <w:r w:rsidRPr="00122D2D">
        <w:rPr>
          <w:kern w:val="0"/>
          <w:sz w:val="28"/>
          <w:szCs w:val="28"/>
          <w:lang w:eastAsia="ru-RU"/>
        </w:rPr>
        <w:t xml:space="preserve"> » </w:t>
      </w:r>
      <w:r w:rsidRPr="00BE7D65">
        <w:rPr>
          <w:kern w:val="0"/>
          <w:sz w:val="28"/>
          <w:szCs w:val="28"/>
          <w:lang w:eastAsia="ru-RU"/>
        </w:rPr>
        <w:t>_________</w:t>
      </w:r>
      <w:r w:rsidRPr="00122D2D">
        <w:rPr>
          <w:kern w:val="0"/>
          <w:sz w:val="28"/>
          <w:szCs w:val="28"/>
          <w:lang w:eastAsia="ru-RU"/>
        </w:rPr>
        <w:t>201</w:t>
      </w:r>
      <w:r w:rsidRPr="00BE7D65">
        <w:rPr>
          <w:kern w:val="0"/>
          <w:sz w:val="28"/>
          <w:szCs w:val="28"/>
          <w:lang w:eastAsia="ru-RU"/>
        </w:rPr>
        <w:t>9</w:t>
      </w:r>
      <w:r w:rsidRPr="00122D2D">
        <w:rPr>
          <w:kern w:val="0"/>
          <w:sz w:val="28"/>
          <w:szCs w:val="28"/>
          <w:lang w:eastAsia="ru-RU"/>
        </w:rPr>
        <w:t xml:space="preserve">  г.                                                                   </w:t>
      </w:r>
      <w:r w:rsidRPr="00BE7D65">
        <w:rPr>
          <w:kern w:val="0"/>
          <w:sz w:val="28"/>
          <w:szCs w:val="28"/>
          <w:lang w:eastAsia="ru-RU"/>
        </w:rPr>
        <w:t xml:space="preserve">                  </w:t>
      </w:r>
      <w:r w:rsidRPr="00122D2D">
        <w:rPr>
          <w:kern w:val="0"/>
          <w:sz w:val="28"/>
          <w:szCs w:val="28"/>
          <w:lang w:eastAsia="ru-RU"/>
        </w:rPr>
        <w:t xml:space="preserve">№                      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122D2D">
        <w:rPr>
          <w:kern w:val="0"/>
          <w:sz w:val="28"/>
          <w:szCs w:val="28"/>
          <w:lang w:eastAsia="ru-RU"/>
        </w:rPr>
        <w:t xml:space="preserve">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BE7D65" w:rsidRPr="00122D2D" w:rsidTr="00122D2D">
        <w:tc>
          <w:tcPr>
            <w:tcW w:w="5778" w:type="dxa"/>
            <w:hideMark/>
          </w:tcPr>
          <w:p w:rsidR="00122D2D" w:rsidRPr="00122D2D" w:rsidRDefault="00122D2D" w:rsidP="00122D2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0"/>
                <w:sz w:val="28"/>
                <w:szCs w:val="28"/>
                <w:lang w:eastAsia="ru-RU"/>
              </w:rPr>
            </w:pPr>
            <w:r w:rsidRPr="00122D2D">
              <w:rPr>
                <w:bCs/>
                <w:kern w:val="0"/>
                <w:sz w:val="28"/>
                <w:szCs w:val="28"/>
                <w:lang w:eastAsia="ru-RU"/>
              </w:rPr>
              <w:t>Об утверждении административного регламента предоставления  администрацией Новоавачинского сельского поселения муниципальной услуги «</w:t>
            </w:r>
            <w:r w:rsidRPr="00BE7D65">
              <w:rPr>
                <w:rStyle w:val="a5"/>
                <w:b w:val="0"/>
                <w:bCs/>
                <w:color w:val="auto"/>
                <w:sz w:val="28"/>
                <w:szCs w:val="28"/>
              </w:rPr>
              <w:t>Предоставление выписок из реестра муниципальной собственности</w:t>
            </w:r>
            <w:r w:rsidRPr="00122D2D">
              <w:rPr>
                <w:bCs/>
                <w:kern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28"/>
          <w:szCs w:val="28"/>
          <w:lang w:eastAsia="ru-RU"/>
        </w:rPr>
      </w:pP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kern w:val="0"/>
          <w:sz w:val="28"/>
          <w:szCs w:val="28"/>
          <w:lang w:eastAsia="ru-RU"/>
        </w:rPr>
      </w:pP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22D2D">
        <w:rPr>
          <w:kern w:val="0"/>
          <w:sz w:val="28"/>
          <w:szCs w:val="28"/>
          <w:lang w:eastAsia="ru-RU"/>
        </w:rPr>
        <w:t xml:space="preserve">В соответствии с </w:t>
      </w:r>
      <w:r w:rsidRPr="00122D2D">
        <w:rPr>
          <w:bCs/>
          <w:kern w:val="0"/>
          <w:sz w:val="28"/>
          <w:szCs w:val="28"/>
          <w:lang w:eastAsia="ru-RU"/>
        </w:rPr>
        <w:t xml:space="preserve">Федеральным законом от 27.07.2010 № 210-ФЗ </w:t>
      </w:r>
      <w:r w:rsidRPr="00BE7D65">
        <w:rPr>
          <w:bCs/>
          <w:kern w:val="0"/>
          <w:sz w:val="28"/>
          <w:szCs w:val="28"/>
          <w:lang w:eastAsia="ru-RU"/>
        </w:rPr>
        <w:t xml:space="preserve">                            </w:t>
      </w:r>
      <w:r w:rsidRPr="00122D2D">
        <w:rPr>
          <w:bCs/>
          <w:kern w:val="0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Федеральным законом от </w:t>
      </w:r>
      <w:r w:rsidRPr="00BE7D65">
        <w:rPr>
          <w:bCs/>
          <w:kern w:val="0"/>
          <w:sz w:val="28"/>
          <w:szCs w:val="28"/>
          <w:lang w:eastAsia="ru-RU"/>
        </w:rPr>
        <w:t xml:space="preserve"> </w:t>
      </w:r>
      <w:r w:rsidRPr="00122D2D">
        <w:rPr>
          <w:bCs/>
          <w:kern w:val="0"/>
          <w:sz w:val="28"/>
          <w:szCs w:val="28"/>
          <w:lang w:eastAsia="ru-RU"/>
        </w:rPr>
        <w:t>06.10.2003 №</w:t>
      </w:r>
      <w:r w:rsidRPr="00BE7D65">
        <w:rPr>
          <w:bCs/>
          <w:kern w:val="0"/>
          <w:sz w:val="28"/>
          <w:szCs w:val="28"/>
          <w:lang w:eastAsia="ru-RU"/>
        </w:rPr>
        <w:t xml:space="preserve"> </w:t>
      </w:r>
      <w:r w:rsidRPr="00122D2D">
        <w:rPr>
          <w:bCs/>
          <w:kern w:val="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  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kern w:val="0"/>
          <w:sz w:val="28"/>
          <w:szCs w:val="28"/>
          <w:lang w:eastAsia="ru-RU"/>
        </w:rPr>
      </w:pPr>
      <w:r w:rsidRPr="00122D2D">
        <w:rPr>
          <w:b/>
          <w:kern w:val="0"/>
          <w:sz w:val="28"/>
          <w:szCs w:val="28"/>
          <w:lang w:eastAsia="ru-RU"/>
        </w:rPr>
        <w:t>ПОСТАНОВЛЯЮ: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kern w:val="0"/>
          <w:sz w:val="28"/>
          <w:szCs w:val="28"/>
          <w:lang w:eastAsia="ru-RU"/>
        </w:rPr>
      </w:pP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bCs/>
          <w:kern w:val="0"/>
          <w:sz w:val="28"/>
          <w:szCs w:val="28"/>
          <w:lang w:eastAsia="ru-RU"/>
        </w:rPr>
      </w:pPr>
      <w:r w:rsidRPr="00122D2D">
        <w:rPr>
          <w:bCs/>
          <w:kern w:val="0"/>
          <w:sz w:val="28"/>
          <w:szCs w:val="28"/>
          <w:lang w:eastAsia="ru-RU"/>
        </w:rPr>
        <w:t xml:space="preserve">      1.</w:t>
      </w:r>
      <w:r w:rsidRPr="00122D2D">
        <w:rPr>
          <w:bCs/>
          <w:kern w:val="0"/>
          <w:sz w:val="28"/>
          <w:szCs w:val="28"/>
          <w:lang w:eastAsia="ru-RU"/>
        </w:rPr>
        <w:tab/>
        <w:t>Утвердить административный регламент предоставления администрацией Новоавачинского сельского поселения муниципальной услуги «</w:t>
      </w:r>
      <w:r w:rsidRPr="00BE7D65">
        <w:rPr>
          <w:rStyle w:val="a5"/>
          <w:b w:val="0"/>
          <w:bCs/>
          <w:color w:val="auto"/>
          <w:sz w:val="28"/>
          <w:szCs w:val="28"/>
        </w:rPr>
        <w:t>Предоставление выписок из реестра муниципальной собственности</w:t>
      </w:r>
      <w:r w:rsidRPr="00122D2D">
        <w:rPr>
          <w:bCs/>
          <w:kern w:val="0"/>
          <w:sz w:val="28"/>
          <w:szCs w:val="28"/>
          <w:lang w:eastAsia="ru-RU"/>
        </w:rPr>
        <w:t xml:space="preserve">» согласно приложению. </w:t>
      </w:r>
    </w:p>
    <w:p w:rsidR="00122D2D" w:rsidRPr="00BE7D65" w:rsidRDefault="00122D2D" w:rsidP="00122D2D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22D2D">
        <w:rPr>
          <w:kern w:val="0"/>
          <w:sz w:val="28"/>
          <w:szCs w:val="28"/>
          <w:lang w:eastAsia="ru-RU"/>
        </w:rPr>
        <w:t xml:space="preserve">     </w:t>
      </w:r>
      <w:r w:rsidRPr="00BE7D65">
        <w:rPr>
          <w:kern w:val="0"/>
          <w:sz w:val="28"/>
          <w:szCs w:val="28"/>
          <w:lang w:eastAsia="ru-RU"/>
        </w:rPr>
        <w:t>2</w:t>
      </w:r>
      <w:r w:rsidRPr="00122D2D">
        <w:rPr>
          <w:kern w:val="0"/>
          <w:sz w:val="28"/>
          <w:szCs w:val="28"/>
          <w:lang w:eastAsia="ru-RU"/>
        </w:rPr>
        <w:t xml:space="preserve">. </w:t>
      </w:r>
      <w:r w:rsidRPr="00BE7D65">
        <w:rPr>
          <w:sz w:val="28"/>
          <w:szCs w:val="28"/>
          <w:lang w:eastAsia="en-US"/>
        </w:rPr>
        <w:t>Настоящее постановление вступает в силу после его официального обнаро</w:t>
      </w:r>
      <w:r w:rsidRPr="00BE7D65">
        <w:rPr>
          <w:sz w:val="28"/>
          <w:szCs w:val="28"/>
          <w:lang w:eastAsia="en-US"/>
        </w:rPr>
        <w:softHyphen/>
        <w:t xml:space="preserve">дования и подлежит размещению на официальном сайте Новоавачинского сельского поселения </w:t>
      </w:r>
      <w:hyperlink r:id="rId6" w:history="1">
        <w:r w:rsidRPr="00BE7D65">
          <w:rPr>
            <w:sz w:val="28"/>
            <w:szCs w:val="28"/>
            <w:u w:val="single"/>
            <w:lang w:val="en-US" w:eastAsia="en-US"/>
          </w:rPr>
          <w:t>www</w:t>
        </w:r>
        <w:r w:rsidRPr="00BE7D65">
          <w:rPr>
            <w:sz w:val="28"/>
            <w:szCs w:val="28"/>
            <w:u w:val="single"/>
            <w:lang w:eastAsia="en-US"/>
          </w:rPr>
          <w:t>.</w:t>
        </w:r>
        <w:proofErr w:type="spellStart"/>
        <w:r w:rsidRPr="00BE7D65">
          <w:rPr>
            <w:sz w:val="28"/>
            <w:szCs w:val="28"/>
            <w:u w:val="single"/>
            <w:lang w:val="en-US" w:eastAsia="en-US"/>
          </w:rPr>
          <w:t>ru</w:t>
        </w:r>
        <w:proofErr w:type="spellEnd"/>
        <w:r w:rsidRPr="00BE7D65">
          <w:rPr>
            <w:sz w:val="28"/>
            <w:szCs w:val="28"/>
            <w:u w:val="single"/>
            <w:lang w:eastAsia="en-US"/>
          </w:rPr>
          <w:t>/</w:t>
        </w:r>
        <w:proofErr w:type="spellStart"/>
        <w:r w:rsidRPr="00BE7D65">
          <w:rPr>
            <w:sz w:val="28"/>
            <w:szCs w:val="28"/>
            <w:u w:val="single"/>
            <w:lang w:val="en-US" w:eastAsia="en-US"/>
          </w:rPr>
          <w:t>emr</w:t>
        </w:r>
        <w:proofErr w:type="spellEnd"/>
        <w:r w:rsidRPr="00BE7D65">
          <w:rPr>
            <w:sz w:val="28"/>
            <w:szCs w:val="28"/>
            <w:u w:val="single"/>
            <w:lang w:eastAsia="en-US"/>
          </w:rPr>
          <w:t>/</w:t>
        </w:r>
        <w:proofErr w:type="spellStart"/>
        <w:r w:rsidRPr="00BE7D65">
          <w:rPr>
            <w:rFonts w:eastAsia="Calibri"/>
            <w:sz w:val="28"/>
            <w:szCs w:val="28"/>
            <w:u w:val="single"/>
            <w:lang w:val="en-US" w:eastAsia="en-US"/>
          </w:rPr>
          <w:t>novoavacha</w:t>
        </w:r>
        <w:proofErr w:type="spellEnd"/>
      </w:hyperlink>
      <w:r w:rsidRPr="00BE7D65">
        <w:rPr>
          <w:rFonts w:eastAsia="Calibri"/>
          <w:sz w:val="28"/>
          <w:szCs w:val="28"/>
          <w:u w:val="single"/>
          <w:lang w:eastAsia="en-US"/>
        </w:rPr>
        <w:t xml:space="preserve">. 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BE7D65">
        <w:rPr>
          <w:kern w:val="0"/>
          <w:sz w:val="28"/>
          <w:szCs w:val="28"/>
          <w:lang w:eastAsia="ru-RU"/>
        </w:rPr>
        <w:t xml:space="preserve">     3. </w:t>
      </w:r>
      <w:r w:rsidRPr="00122D2D">
        <w:rPr>
          <w:kern w:val="0"/>
          <w:sz w:val="28"/>
          <w:szCs w:val="28"/>
          <w:lang w:eastAsia="ru-RU"/>
        </w:rPr>
        <w:t xml:space="preserve">   </w:t>
      </w:r>
      <w:proofErr w:type="gramStart"/>
      <w:r w:rsidRPr="00122D2D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122D2D">
        <w:rPr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22D2D" w:rsidRPr="00122D2D" w:rsidRDefault="00122D2D" w:rsidP="00122D2D">
      <w:pPr>
        <w:suppressAutoHyphens w:val="0"/>
        <w:spacing w:after="200" w:line="276" w:lineRule="auto"/>
        <w:jc w:val="both"/>
        <w:rPr>
          <w:kern w:val="0"/>
          <w:sz w:val="28"/>
          <w:szCs w:val="28"/>
          <w:lang w:eastAsia="ru-RU"/>
        </w:rPr>
      </w:pPr>
      <w:r w:rsidRPr="00122D2D">
        <w:rPr>
          <w:kern w:val="0"/>
          <w:sz w:val="28"/>
          <w:szCs w:val="28"/>
          <w:lang w:eastAsia="ru-RU"/>
        </w:rPr>
        <w:t xml:space="preserve">                                 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22D2D">
        <w:rPr>
          <w:kern w:val="0"/>
          <w:sz w:val="28"/>
          <w:szCs w:val="28"/>
          <w:lang w:eastAsia="ru-RU"/>
        </w:rPr>
        <w:t>Глава Новоавачинского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122D2D">
        <w:rPr>
          <w:kern w:val="0"/>
          <w:sz w:val="28"/>
          <w:szCs w:val="28"/>
          <w:lang w:eastAsia="ru-RU"/>
        </w:rPr>
        <w:t>сельского поселения                                                                      О.А. Прокопенко</w:t>
      </w:r>
    </w:p>
    <w:p w:rsidR="00122D2D" w:rsidRPr="00122D2D" w:rsidRDefault="00122D2D" w:rsidP="00122D2D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122D2D" w:rsidRPr="00BE7D65" w:rsidRDefault="00122D2D" w:rsidP="00B40C02">
      <w:pPr>
        <w:shd w:val="clear" w:color="auto" w:fill="FFFFFF"/>
        <w:tabs>
          <w:tab w:val="left" w:pos="6480"/>
        </w:tabs>
        <w:jc w:val="right"/>
      </w:pPr>
    </w:p>
    <w:p w:rsidR="00122D2D" w:rsidRPr="00BE7D65" w:rsidRDefault="00122D2D" w:rsidP="00B40C02">
      <w:pPr>
        <w:shd w:val="clear" w:color="auto" w:fill="FFFFFF"/>
        <w:tabs>
          <w:tab w:val="left" w:pos="6480"/>
        </w:tabs>
        <w:jc w:val="right"/>
      </w:pPr>
    </w:p>
    <w:p w:rsidR="00122D2D" w:rsidRPr="00BE7D65" w:rsidRDefault="00122D2D" w:rsidP="00B40C02">
      <w:pPr>
        <w:shd w:val="clear" w:color="auto" w:fill="FFFFFF"/>
        <w:tabs>
          <w:tab w:val="left" w:pos="6480"/>
        </w:tabs>
        <w:jc w:val="right"/>
      </w:pPr>
    </w:p>
    <w:p w:rsidR="00122D2D" w:rsidRPr="00BE7D65" w:rsidRDefault="00122D2D" w:rsidP="00B40C02">
      <w:pPr>
        <w:shd w:val="clear" w:color="auto" w:fill="FFFFFF"/>
        <w:tabs>
          <w:tab w:val="left" w:pos="6480"/>
        </w:tabs>
        <w:jc w:val="right"/>
      </w:pPr>
    </w:p>
    <w:p w:rsidR="00122D2D" w:rsidRPr="00BE7D65" w:rsidRDefault="00122D2D" w:rsidP="00B40C02">
      <w:pPr>
        <w:shd w:val="clear" w:color="auto" w:fill="FFFFFF"/>
        <w:tabs>
          <w:tab w:val="left" w:pos="6480"/>
        </w:tabs>
        <w:jc w:val="right"/>
      </w:pPr>
    </w:p>
    <w:p w:rsidR="00122D2D" w:rsidRPr="00BE7D65" w:rsidRDefault="00122D2D" w:rsidP="00B40C02">
      <w:pPr>
        <w:shd w:val="clear" w:color="auto" w:fill="FFFFFF"/>
        <w:tabs>
          <w:tab w:val="left" w:pos="6480"/>
        </w:tabs>
        <w:jc w:val="right"/>
      </w:pPr>
    </w:p>
    <w:p w:rsidR="00122D2D" w:rsidRPr="00BE7D65" w:rsidRDefault="00122D2D" w:rsidP="00B40C02">
      <w:pPr>
        <w:shd w:val="clear" w:color="auto" w:fill="FFFFFF"/>
        <w:tabs>
          <w:tab w:val="left" w:pos="6480"/>
        </w:tabs>
        <w:jc w:val="right"/>
      </w:pPr>
    </w:p>
    <w:p w:rsidR="00122D2D" w:rsidRPr="00BE7D65" w:rsidRDefault="00122D2D" w:rsidP="00B40C02">
      <w:pPr>
        <w:shd w:val="clear" w:color="auto" w:fill="FFFFFF"/>
        <w:tabs>
          <w:tab w:val="left" w:pos="6480"/>
        </w:tabs>
        <w:jc w:val="right"/>
      </w:pPr>
    </w:p>
    <w:p w:rsidR="00122D2D" w:rsidRPr="00BE7D65" w:rsidRDefault="00122D2D" w:rsidP="00B40C02">
      <w:pPr>
        <w:shd w:val="clear" w:color="auto" w:fill="FFFFFF"/>
        <w:tabs>
          <w:tab w:val="left" w:pos="6480"/>
        </w:tabs>
        <w:jc w:val="right"/>
      </w:pPr>
    </w:p>
    <w:p w:rsidR="00B40C02" w:rsidRPr="00BE7D65" w:rsidRDefault="00B40C02" w:rsidP="00B40C02">
      <w:pPr>
        <w:shd w:val="clear" w:color="auto" w:fill="FFFFFF"/>
        <w:tabs>
          <w:tab w:val="left" w:pos="6480"/>
        </w:tabs>
        <w:jc w:val="right"/>
      </w:pPr>
      <w:r w:rsidRPr="00BE7D65">
        <w:t>Приложение</w:t>
      </w:r>
    </w:p>
    <w:p w:rsidR="00B40C02" w:rsidRPr="00BE7D65" w:rsidRDefault="00B40C02" w:rsidP="00B40C02">
      <w:pPr>
        <w:shd w:val="clear" w:color="auto" w:fill="FFFFFF"/>
        <w:tabs>
          <w:tab w:val="left" w:pos="6480"/>
        </w:tabs>
        <w:jc w:val="right"/>
      </w:pPr>
      <w:r w:rsidRPr="00BE7D65">
        <w:t xml:space="preserve">к постановлению </w:t>
      </w:r>
    </w:p>
    <w:p w:rsidR="00B40C02" w:rsidRPr="00BE7D65" w:rsidRDefault="00B40C02" w:rsidP="00B40C02">
      <w:pPr>
        <w:shd w:val="clear" w:color="auto" w:fill="FFFFFF"/>
        <w:tabs>
          <w:tab w:val="left" w:pos="6480"/>
        </w:tabs>
        <w:jc w:val="right"/>
      </w:pPr>
      <w:r w:rsidRPr="00BE7D65">
        <w:t xml:space="preserve">администрации Новоавачинского </w:t>
      </w:r>
    </w:p>
    <w:p w:rsidR="00B40C02" w:rsidRPr="00BE7D65" w:rsidRDefault="00B40C02" w:rsidP="00B40C02">
      <w:pPr>
        <w:shd w:val="clear" w:color="auto" w:fill="FFFFFF"/>
        <w:tabs>
          <w:tab w:val="left" w:pos="6480"/>
        </w:tabs>
        <w:jc w:val="right"/>
      </w:pPr>
      <w:r w:rsidRPr="00BE7D65">
        <w:t xml:space="preserve">сельского поселения </w:t>
      </w:r>
    </w:p>
    <w:p w:rsidR="00B40C02" w:rsidRPr="00BE7D65" w:rsidRDefault="00B40C02" w:rsidP="00B40C02">
      <w:pPr>
        <w:shd w:val="clear" w:color="auto" w:fill="FFFFFF"/>
        <w:tabs>
          <w:tab w:val="left" w:pos="6480"/>
        </w:tabs>
        <w:jc w:val="right"/>
      </w:pPr>
      <w:r w:rsidRPr="00BE7D65">
        <w:t xml:space="preserve">от «  »                    года </w:t>
      </w:r>
      <w:r w:rsidR="00122D2D" w:rsidRPr="00BE7D65">
        <w:t xml:space="preserve"> </w:t>
      </w:r>
      <w:r w:rsidRPr="00BE7D65">
        <w:t xml:space="preserve">№ </w:t>
      </w:r>
    </w:p>
    <w:p w:rsidR="00B40C02" w:rsidRPr="00BE7D65" w:rsidRDefault="00B40C02" w:rsidP="00B40C02">
      <w:pPr>
        <w:jc w:val="center"/>
      </w:pPr>
    </w:p>
    <w:p w:rsidR="00B40C02" w:rsidRPr="00BE7D65" w:rsidRDefault="00B40C02" w:rsidP="00B40C02">
      <w:pPr>
        <w:jc w:val="center"/>
      </w:pPr>
    </w:p>
    <w:p w:rsidR="00B40C02" w:rsidRPr="00BE7D65" w:rsidRDefault="00B40C02" w:rsidP="00B40C02">
      <w:pPr>
        <w:jc w:val="center"/>
        <w:rPr>
          <w:b/>
          <w:sz w:val="28"/>
          <w:szCs w:val="28"/>
        </w:rPr>
      </w:pPr>
      <w:r w:rsidRPr="00BE7D65">
        <w:rPr>
          <w:b/>
          <w:sz w:val="28"/>
          <w:szCs w:val="28"/>
        </w:rPr>
        <w:t>АДМИНИСТРАТИВНЫЙ РЕГЛАМЕНТ</w:t>
      </w:r>
    </w:p>
    <w:p w:rsidR="00B40C02" w:rsidRPr="00BE7D65" w:rsidRDefault="00B40C02" w:rsidP="00B40C02">
      <w:pPr>
        <w:spacing w:line="283" w:lineRule="exact"/>
        <w:jc w:val="center"/>
        <w:rPr>
          <w:b/>
          <w:sz w:val="28"/>
          <w:szCs w:val="28"/>
        </w:rPr>
      </w:pPr>
      <w:r w:rsidRPr="00BE7D65">
        <w:rPr>
          <w:b/>
          <w:sz w:val="28"/>
          <w:szCs w:val="28"/>
        </w:rPr>
        <w:t xml:space="preserve">по предоставлению муниципальной услуги </w:t>
      </w:r>
    </w:p>
    <w:p w:rsidR="00B40C02" w:rsidRPr="00BE7D65" w:rsidRDefault="00B40C02" w:rsidP="00B40C02">
      <w:pPr>
        <w:spacing w:line="283" w:lineRule="exact"/>
        <w:jc w:val="center"/>
        <w:rPr>
          <w:sz w:val="28"/>
          <w:szCs w:val="28"/>
        </w:rPr>
      </w:pPr>
      <w:r w:rsidRPr="00BE7D65">
        <w:rPr>
          <w:sz w:val="28"/>
          <w:szCs w:val="28"/>
        </w:rPr>
        <w:t>«</w:t>
      </w:r>
      <w:r w:rsidRPr="00BE7D65">
        <w:rPr>
          <w:rStyle w:val="a5"/>
          <w:bCs/>
          <w:color w:val="auto"/>
          <w:sz w:val="28"/>
          <w:szCs w:val="28"/>
        </w:rPr>
        <w:t>Предоставление выписок из реестра муниципальной собственности</w:t>
      </w:r>
      <w:r w:rsidRPr="00BE7D65">
        <w:rPr>
          <w:sz w:val="28"/>
          <w:szCs w:val="28"/>
        </w:rPr>
        <w:t>»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</w:p>
    <w:p w:rsidR="00B40C02" w:rsidRPr="00BE7D65" w:rsidRDefault="00B40C02" w:rsidP="00B40C02">
      <w:pPr>
        <w:autoSpaceDE w:val="0"/>
        <w:jc w:val="center"/>
        <w:rPr>
          <w:b/>
          <w:sz w:val="28"/>
          <w:szCs w:val="28"/>
        </w:rPr>
      </w:pPr>
      <w:r w:rsidRPr="00BE7D65">
        <w:rPr>
          <w:b/>
          <w:sz w:val="28"/>
          <w:szCs w:val="28"/>
        </w:rPr>
        <w:t>1. Общие положения</w:t>
      </w:r>
    </w:p>
    <w:p w:rsidR="00B40C02" w:rsidRPr="00BE7D65" w:rsidRDefault="00B40C02" w:rsidP="00B40C02">
      <w:pPr>
        <w:autoSpaceDE w:val="0"/>
        <w:jc w:val="center"/>
        <w:rPr>
          <w:sz w:val="16"/>
          <w:szCs w:val="16"/>
        </w:rPr>
      </w:pPr>
    </w:p>
    <w:p w:rsidR="00B40C02" w:rsidRPr="00BE7D65" w:rsidRDefault="00B40C02" w:rsidP="00B40C02">
      <w:pPr>
        <w:autoSpaceDE w:val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1.1. </w:t>
      </w:r>
      <w:proofErr w:type="gramStart"/>
      <w:r w:rsidRPr="00BE7D65">
        <w:rPr>
          <w:sz w:val="28"/>
          <w:szCs w:val="28"/>
        </w:rPr>
        <w:t>Административный регламент по предоставлению муниципальной услуги «</w:t>
      </w:r>
      <w:r w:rsidRPr="00BE7D65">
        <w:rPr>
          <w:rStyle w:val="a5"/>
          <w:b w:val="0"/>
          <w:bCs/>
          <w:color w:val="auto"/>
          <w:sz w:val="28"/>
          <w:szCs w:val="28"/>
        </w:rPr>
        <w:t>Предоставление выписок из реестра муниципальной собственности</w:t>
      </w:r>
      <w:r w:rsidRPr="00BE7D65">
        <w:rPr>
          <w:sz w:val="28"/>
          <w:szCs w:val="28"/>
        </w:rPr>
        <w:t>» (далее – административный регламент) разработан в целях повышения качества предоставления и доступности муниципальной услуги –</w:t>
      </w:r>
      <w:r w:rsidR="00122D2D" w:rsidRPr="00BE7D65">
        <w:rPr>
          <w:sz w:val="28"/>
          <w:szCs w:val="28"/>
        </w:rPr>
        <w:t xml:space="preserve"> </w:t>
      </w:r>
      <w:r w:rsidRPr="00BE7D65">
        <w:rPr>
          <w:sz w:val="28"/>
          <w:szCs w:val="28"/>
        </w:rPr>
        <w:t>предоставление выписок из реестра муниципальной собственности (далее –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(административных процедур) должностных лиц Администрации.</w:t>
      </w:r>
      <w:proofErr w:type="gramEnd"/>
    </w:p>
    <w:p w:rsidR="00B40C02" w:rsidRPr="00BE7D65" w:rsidRDefault="00B40C02" w:rsidP="00B40C02">
      <w:pPr>
        <w:shd w:val="clear" w:color="auto" w:fill="FFFFFF"/>
        <w:jc w:val="both"/>
      </w:pPr>
      <w:r w:rsidRPr="00BE7D65">
        <w:rPr>
          <w:sz w:val="28"/>
          <w:szCs w:val="28"/>
        </w:rPr>
        <w:t xml:space="preserve">       1.2.  В тексте настоящего  регламента  используются следующие термины:</w:t>
      </w:r>
    </w:p>
    <w:p w:rsidR="00B40C02" w:rsidRPr="00BE7D65" w:rsidRDefault="00B40C02" w:rsidP="00B40C02">
      <w:pPr>
        <w:shd w:val="clear" w:color="auto" w:fill="FFFFFF"/>
        <w:adjustRightInd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        - учет муниципального имущества - сбор, регистрация и обобщение информации об объектах муниципальной собственности сельского поселения;</w:t>
      </w:r>
    </w:p>
    <w:p w:rsidR="00B40C02" w:rsidRPr="00BE7D65" w:rsidRDefault="00B40C02" w:rsidP="00B40C02">
      <w:pPr>
        <w:shd w:val="clear" w:color="auto" w:fill="FFFFFF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- объект учета - имущество, находящееся в муниципальной собственности сельского поселения, в отношении которого осуществляется </w:t>
      </w:r>
      <w:proofErr w:type="gramStart"/>
      <w:r w:rsidRPr="00BE7D65">
        <w:rPr>
          <w:sz w:val="28"/>
          <w:szCs w:val="28"/>
        </w:rPr>
        <w:t>учёт</w:t>
      </w:r>
      <w:proofErr w:type="gramEnd"/>
      <w:r w:rsidRPr="00BE7D65">
        <w:rPr>
          <w:sz w:val="28"/>
          <w:szCs w:val="28"/>
        </w:rPr>
        <w:t xml:space="preserve"> и сведения о котором подлежат внесению в реестр муниципального имущества;</w:t>
      </w:r>
    </w:p>
    <w:p w:rsidR="00B40C02" w:rsidRPr="00BE7D65" w:rsidRDefault="00B40C02" w:rsidP="00B40C02">
      <w:pPr>
        <w:shd w:val="clear" w:color="auto" w:fill="FFFFFF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        - реестр муниципального имущества – муниципальная информационная база данных, содержащая перечни объектов учета и данные о них.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1.3. Муниципальная услуга оказывается:</w:t>
      </w:r>
    </w:p>
    <w:p w:rsidR="00B40C02" w:rsidRPr="00BE7D65" w:rsidRDefault="00B40C02" w:rsidP="00B40C0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физическим лицам на основании запроса;</w:t>
      </w:r>
    </w:p>
    <w:p w:rsidR="00B40C02" w:rsidRPr="00BE7D65" w:rsidRDefault="00B40C02" w:rsidP="00B40C0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юридическим лицам на основании запроса;</w:t>
      </w:r>
    </w:p>
    <w:p w:rsidR="00B40C02" w:rsidRPr="00BE7D65" w:rsidRDefault="00B40C02" w:rsidP="00B40C02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судам и правоохранительным органам на основании запроса.</w:t>
      </w:r>
    </w:p>
    <w:p w:rsidR="00B40C02" w:rsidRPr="00BE7D65" w:rsidRDefault="00B40C02" w:rsidP="00B40C02">
      <w:pPr>
        <w:autoSpaceDE w:val="0"/>
        <w:ind w:firstLine="540"/>
        <w:jc w:val="both"/>
        <w:rPr>
          <w:sz w:val="28"/>
          <w:szCs w:val="28"/>
        </w:rPr>
      </w:pPr>
    </w:p>
    <w:p w:rsidR="00B40C02" w:rsidRPr="00BE7D65" w:rsidRDefault="00B40C02" w:rsidP="00B40C02">
      <w:pPr>
        <w:shd w:val="clear" w:color="auto" w:fill="FFFFFF"/>
        <w:jc w:val="center"/>
        <w:rPr>
          <w:rStyle w:val="a4"/>
          <w:sz w:val="28"/>
          <w:szCs w:val="28"/>
        </w:rPr>
      </w:pPr>
      <w:r w:rsidRPr="00BE7D65">
        <w:rPr>
          <w:sz w:val="28"/>
          <w:szCs w:val="28"/>
        </w:rPr>
        <w:tab/>
        <w:t> </w:t>
      </w:r>
      <w:r w:rsidRPr="00BE7D65">
        <w:rPr>
          <w:rStyle w:val="a4"/>
          <w:sz w:val="28"/>
          <w:szCs w:val="28"/>
        </w:rPr>
        <w:t>2. Стандарт предоставления муниципальной услуги (функции)</w:t>
      </w:r>
    </w:p>
    <w:p w:rsidR="00B40C02" w:rsidRPr="00BE7D65" w:rsidRDefault="00B40C02" w:rsidP="00B40C02">
      <w:pPr>
        <w:shd w:val="clear" w:color="auto" w:fill="FFFFFF"/>
        <w:jc w:val="center"/>
        <w:rPr>
          <w:sz w:val="28"/>
          <w:szCs w:val="28"/>
        </w:rPr>
      </w:pP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rStyle w:val="a4"/>
          <w:b w:val="0"/>
          <w:sz w:val="28"/>
          <w:szCs w:val="28"/>
        </w:rPr>
        <w:t>2.1.</w:t>
      </w:r>
      <w:r w:rsidRPr="00BE7D65">
        <w:rPr>
          <w:rStyle w:val="a4"/>
          <w:sz w:val="28"/>
          <w:szCs w:val="28"/>
        </w:rPr>
        <w:t xml:space="preserve"> </w:t>
      </w:r>
      <w:r w:rsidRPr="00BE7D65">
        <w:rPr>
          <w:sz w:val="28"/>
          <w:szCs w:val="28"/>
        </w:rPr>
        <w:t>Наименование муниципальной услуги – «</w:t>
      </w:r>
      <w:r w:rsidRPr="00BE7D65">
        <w:rPr>
          <w:rStyle w:val="a5"/>
          <w:b w:val="0"/>
          <w:bCs/>
          <w:color w:val="auto"/>
          <w:sz w:val="28"/>
          <w:szCs w:val="28"/>
        </w:rPr>
        <w:t>Предоставление выписок из реестра муниципальной собственности</w:t>
      </w:r>
      <w:r w:rsidRPr="00BE7D65">
        <w:rPr>
          <w:sz w:val="28"/>
          <w:szCs w:val="28"/>
        </w:rPr>
        <w:t>».</w:t>
      </w:r>
    </w:p>
    <w:p w:rsidR="00122D2D" w:rsidRPr="00BE7D65" w:rsidRDefault="00B40C02" w:rsidP="00B40C02">
      <w:pPr>
        <w:shd w:val="clear" w:color="auto" w:fill="FFFFFF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        2.2. Муниципальная услуга предоставляется администрацией Новоавачинского сельского поселения. </w:t>
      </w:r>
    </w:p>
    <w:p w:rsidR="00B40C02" w:rsidRPr="00BE7D65" w:rsidRDefault="00B40C02" w:rsidP="00122D2D">
      <w:pPr>
        <w:shd w:val="clear" w:color="auto" w:fill="FFFFFF"/>
        <w:ind w:firstLine="708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Предоставление муниципальной услуги осуществляется по адресу:   684016, Камчатский край, </w:t>
      </w:r>
      <w:proofErr w:type="spellStart"/>
      <w:r w:rsidRPr="00BE7D65">
        <w:rPr>
          <w:sz w:val="28"/>
          <w:szCs w:val="28"/>
        </w:rPr>
        <w:t>Елизовский</w:t>
      </w:r>
      <w:proofErr w:type="spellEnd"/>
      <w:r w:rsidRPr="00BE7D65">
        <w:rPr>
          <w:sz w:val="28"/>
          <w:szCs w:val="28"/>
        </w:rPr>
        <w:t xml:space="preserve"> район, пос. Новый, ул. </w:t>
      </w:r>
      <w:proofErr w:type="gramStart"/>
      <w:r w:rsidRPr="00BE7D65">
        <w:rPr>
          <w:sz w:val="28"/>
          <w:szCs w:val="28"/>
        </w:rPr>
        <w:t>Молодежная</w:t>
      </w:r>
      <w:proofErr w:type="gramEnd"/>
      <w:r w:rsidRPr="00BE7D65">
        <w:rPr>
          <w:sz w:val="28"/>
          <w:szCs w:val="28"/>
        </w:rPr>
        <w:t>, 1А</w:t>
      </w:r>
      <w:r w:rsidR="002F4BD3" w:rsidRPr="00BE7D65">
        <w:rPr>
          <w:sz w:val="28"/>
          <w:szCs w:val="28"/>
        </w:rPr>
        <w:t>.</w:t>
      </w:r>
      <w:r w:rsidR="00122D2D" w:rsidRPr="00BE7D65">
        <w:rPr>
          <w:sz w:val="28"/>
          <w:szCs w:val="28"/>
        </w:rPr>
        <w:t xml:space="preserve"> </w:t>
      </w:r>
      <w:r w:rsidRPr="00BE7D65">
        <w:rPr>
          <w:sz w:val="28"/>
          <w:szCs w:val="28"/>
        </w:rPr>
        <w:t>Контактный телефон 8(41531)30123</w:t>
      </w:r>
      <w:r w:rsidR="00122D2D" w:rsidRPr="00BE7D65">
        <w:rPr>
          <w:sz w:val="28"/>
          <w:szCs w:val="28"/>
        </w:rPr>
        <w:t xml:space="preserve">. </w:t>
      </w:r>
      <w:r w:rsidRPr="00BE7D65">
        <w:rPr>
          <w:sz w:val="28"/>
          <w:szCs w:val="28"/>
        </w:rPr>
        <w:t>Адрес электронной почты:</w:t>
      </w:r>
      <w:r w:rsidRPr="00BE7D65">
        <w:rPr>
          <w:b/>
          <w:sz w:val="28"/>
          <w:szCs w:val="28"/>
        </w:rPr>
        <w:t xml:space="preserve"> </w:t>
      </w:r>
      <w:proofErr w:type="spellStart"/>
      <w:r w:rsidR="002F4BD3" w:rsidRPr="00BE7D65">
        <w:rPr>
          <w:sz w:val="28"/>
          <w:szCs w:val="28"/>
          <w:lang w:val="en-US"/>
        </w:rPr>
        <w:t>novoavacha</w:t>
      </w:r>
      <w:proofErr w:type="spellEnd"/>
      <w:r w:rsidR="002F4BD3" w:rsidRPr="00BE7D65">
        <w:rPr>
          <w:sz w:val="28"/>
          <w:szCs w:val="28"/>
        </w:rPr>
        <w:t>.</w:t>
      </w:r>
      <w:proofErr w:type="spellStart"/>
      <w:r w:rsidR="002F4BD3" w:rsidRPr="00BE7D65">
        <w:rPr>
          <w:sz w:val="28"/>
          <w:szCs w:val="28"/>
          <w:lang w:val="en-US"/>
        </w:rPr>
        <w:t>emr</w:t>
      </w:r>
      <w:proofErr w:type="spellEnd"/>
      <w:r w:rsidR="002F4BD3" w:rsidRPr="00BE7D65">
        <w:rPr>
          <w:sz w:val="28"/>
          <w:szCs w:val="28"/>
        </w:rPr>
        <w:t>@</w:t>
      </w:r>
      <w:r w:rsidR="002F4BD3" w:rsidRPr="00BE7D65">
        <w:rPr>
          <w:sz w:val="28"/>
          <w:szCs w:val="28"/>
          <w:lang w:val="en-US"/>
        </w:rPr>
        <w:t>mail</w:t>
      </w:r>
      <w:r w:rsidR="002F4BD3" w:rsidRPr="00BE7D65">
        <w:rPr>
          <w:sz w:val="28"/>
          <w:szCs w:val="28"/>
        </w:rPr>
        <w:t>.</w:t>
      </w:r>
      <w:proofErr w:type="spellStart"/>
      <w:r w:rsidR="002F4BD3" w:rsidRPr="00BE7D65">
        <w:rPr>
          <w:sz w:val="28"/>
          <w:szCs w:val="28"/>
          <w:lang w:val="en-US"/>
        </w:rPr>
        <w:t>ru</w:t>
      </w:r>
      <w:proofErr w:type="spellEnd"/>
    </w:p>
    <w:p w:rsidR="00B40C02" w:rsidRPr="00BE7D65" w:rsidRDefault="00B40C02" w:rsidP="00122D2D">
      <w:pPr>
        <w:shd w:val="clear" w:color="auto" w:fill="FFFFFF"/>
        <w:ind w:firstLine="708"/>
        <w:jc w:val="both"/>
      </w:pPr>
      <w:r w:rsidRPr="00BE7D65">
        <w:rPr>
          <w:sz w:val="28"/>
          <w:szCs w:val="28"/>
        </w:rPr>
        <w:t> График приема: понедельник; вторник, среда, четверг, пятница - с 8-30 до  17-30 часов, в администрации сельского поселения.</w:t>
      </w:r>
    </w:p>
    <w:p w:rsidR="00B40C02" w:rsidRPr="00BE7D65" w:rsidRDefault="00B40C02" w:rsidP="00122D2D">
      <w:pPr>
        <w:shd w:val="clear" w:color="auto" w:fill="FFFFFF"/>
        <w:ind w:firstLine="540"/>
        <w:jc w:val="both"/>
      </w:pPr>
      <w:r w:rsidRPr="00BE7D65">
        <w:rPr>
          <w:sz w:val="28"/>
          <w:szCs w:val="28"/>
        </w:rPr>
        <w:t xml:space="preserve">Выходные дни - суббота, воскресенье. 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lastRenderedPageBreak/>
        <w:t>Непосредственное исполнение административных процедур и административных действий административного регламента осуществляется специалистами администрации</w:t>
      </w:r>
      <w:r w:rsidR="00122D2D" w:rsidRPr="00BE7D65">
        <w:rPr>
          <w:sz w:val="28"/>
          <w:szCs w:val="28"/>
        </w:rPr>
        <w:t xml:space="preserve"> (</w:t>
      </w:r>
      <w:r w:rsidR="00122D2D" w:rsidRPr="00BE7D65">
        <w:rPr>
          <w:sz w:val="28"/>
          <w:szCs w:val="28"/>
        </w:rPr>
        <w:t xml:space="preserve">советник </w:t>
      </w:r>
      <w:r w:rsidR="00122D2D" w:rsidRPr="00BE7D65">
        <w:rPr>
          <w:sz w:val="28"/>
          <w:szCs w:val="28"/>
          <w:lang w:eastAsia="ru-RU"/>
        </w:rPr>
        <w:t>отдела экономики, финансов и имущественных отношений</w:t>
      </w:r>
      <w:r w:rsidR="00122D2D" w:rsidRPr="00BE7D65">
        <w:rPr>
          <w:sz w:val="28"/>
          <w:szCs w:val="28"/>
          <w:lang w:eastAsia="ru-RU"/>
        </w:rPr>
        <w:t xml:space="preserve"> администрации Новоавачинского сельского поселения)</w:t>
      </w:r>
      <w:r w:rsidRPr="00BE7D65">
        <w:rPr>
          <w:sz w:val="28"/>
          <w:szCs w:val="28"/>
        </w:rPr>
        <w:t>.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2.3. Результатом предоставления муниципальной услуги является:</w:t>
      </w:r>
    </w:p>
    <w:p w:rsidR="00B40C02" w:rsidRPr="00BE7D65" w:rsidRDefault="00B40C02" w:rsidP="00B40C02">
      <w:pPr>
        <w:tabs>
          <w:tab w:val="left" w:pos="4470"/>
        </w:tabs>
        <w:autoSpaceDE w:val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- выдача выписки </w:t>
      </w:r>
      <w:r w:rsidRPr="00BE7D65">
        <w:rPr>
          <w:rStyle w:val="a5"/>
          <w:b w:val="0"/>
          <w:bCs/>
          <w:color w:val="auto"/>
          <w:sz w:val="28"/>
          <w:szCs w:val="28"/>
        </w:rPr>
        <w:t>из реестра муниципальной собственности</w:t>
      </w:r>
    </w:p>
    <w:p w:rsidR="00B40C02" w:rsidRPr="00BE7D65" w:rsidRDefault="00B40C02" w:rsidP="00B40C02">
      <w:pPr>
        <w:autoSpaceDE w:val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- выдача отказа в ее представлении или справка о невозможности представить запрашиваемую информацию.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rStyle w:val="a4"/>
          <w:b w:val="0"/>
          <w:sz w:val="28"/>
          <w:szCs w:val="28"/>
        </w:rPr>
        <w:t>2.4.</w:t>
      </w:r>
      <w:r w:rsidRPr="00BE7D65">
        <w:rPr>
          <w:rStyle w:val="a4"/>
          <w:sz w:val="28"/>
          <w:szCs w:val="28"/>
        </w:rPr>
        <w:t xml:space="preserve"> </w:t>
      </w:r>
      <w:r w:rsidRPr="00BE7D65">
        <w:rPr>
          <w:sz w:val="28"/>
          <w:szCs w:val="28"/>
        </w:rPr>
        <w:t>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B40C02" w:rsidRPr="00BE7D65" w:rsidRDefault="00B40C02" w:rsidP="00B40C02">
      <w:pPr>
        <w:autoSpaceDE w:val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BE7D65">
        <w:rPr>
          <w:sz w:val="28"/>
          <w:szCs w:val="28"/>
        </w:rPr>
        <w:t>с</w:t>
      </w:r>
      <w:proofErr w:type="gramEnd"/>
      <w:r w:rsidRPr="00BE7D65">
        <w:rPr>
          <w:sz w:val="28"/>
          <w:szCs w:val="28"/>
        </w:rPr>
        <w:t>:</w:t>
      </w:r>
    </w:p>
    <w:p w:rsidR="00B40C02" w:rsidRPr="00BE7D65" w:rsidRDefault="00B40C02" w:rsidP="00B40C02">
      <w:pPr>
        <w:autoSpaceDE w:val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- Конституцией Российской Федерации;</w:t>
      </w:r>
    </w:p>
    <w:p w:rsidR="00B40C02" w:rsidRPr="00BE7D65" w:rsidRDefault="00B40C02" w:rsidP="00B40C02">
      <w:pPr>
        <w:autoSpaceDE w:val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- Федеральным законом от 06 октября 2003 года № 131-ФЗ «Об общих принципах организации местного самоуправления в Российской Федерации»;</w:t>
      </w:r>
    </w:p>
    <w:p w:rsidR="00122D2D" w:rsidRPr="00BE7D65" w:rsidRDefault="00122D2D" w:rsidP="00B40C02">
      <w:pPr>
        <w:autoSpaceDE w:val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- </w:t>
      </w:r>
      <w:r w:rsidRPr="00122D2D">
        <w:rPr>
          <w:bCs/>
          <w:kern w:val="0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</w:t>
      </w:r>
      <w:r w:rsidRPr="00BE7D65">
        <w:rPr>
          <w:bCs/>
          <w:kern w:val="0"/>
          <w:sz w:val="28"/>
          <w:szCs w:val="28"/>
          <w:lang w:eastAsia="ru-RU"/>
        </w:rPr>
        <w:t>;</w:t>
      </w:r>
    </w:p>
    <w:p w:rsidR="00B40C02" w:rsidRPr="00BE7D65" w:rsidRDefault="00B40C02" w:rsidP="00122D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- Уставом Новоавачинского сельского поселения.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2.6. Запрос для получения информации об объектах учета (Приложение 1 к административному регламенту) должен содержать: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а) Для заявителя – физического лица:</w:t>
      </w:r>
    </w:p>
    <w:p w:rsidR="00B40C02" w:rsidRPr="00BE7D65" w:rsidRDefault="00B40C02" w:rsidP="00B40C02">
      <w:pPr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фамилию, имя, отчество заявителя (его уполномоченного представителя);</w:t>
      </w:r>
    </w:p>
    <w:p w:rsidR="00B40C02" w:rsidRPr="00BE7D65" w:rsidRDefault="00B40C02" w:rsidP="00B40C02">
      <w:pPr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реквизиты документа, удостоверяющего личность физического лица (его уполномоченного представителя);</w:t>
      </w:r>
    </w:p>
    <w:p w:rsidR="00B40C02" w:rsidRPr="00BE7D65" w:rsidRDefault="00B40C02" w:rsidP="00B40C02">
      <w:pPr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адрес проживания заявителя (его уполномоченного представителя);</w:t>
      </w:r>
    </w:p>
    <w:p w:rsidR="00B40C02" w:rsidRPr="00BE7D65" w:rsidRDefault="00B40C02" w:rsidP="00B40C02">
      <w:pPr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подпись заявителя (его уполномоченного представителя).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б) Для заявителя – юридического лица:</w:t>
      </w:r>
    </w:p>
    <w:p w:rsidR="00B40C02" w:rsidRPr="00BE7D65" w:rsidRDefault="00B40C02" w:rsidP="00B40C02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полное наименование заявителя и фамилию, имя, отчество его уполномоченного представителя;</w:t>
      </w:r>
    </w:p>
    <w:p w:rsidR="00B40C02" w:rsidRPr="00BE7D65" w:rsidRDefault="00B40C02" w:rsidP="00B40C02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реквизиты документа, удостоверяющего личность уполномоченного представителя заявителя;</w:t>
      </w:r>
    </w:p>
    <w:p w:rsidR="00B40C02" w:rsidRPr="00BE7D65" w:rsidRDefault="00B40C02" w:rsidP="00B40C02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юридический адрес (место регистрации);</w:t>
      </w:r>
    </w:p>
    <w:p w:rsidR="00B40C02" w:rsidRPr="00BE7D65" w:rsidRDefault="00B40C02" w:rsidP="00B40C02">
      <w:pPr>
        <w:numPr>
          <w:ilvl w:val="0"/>
          <w:numId w:val="4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подпись уполномоченного представителя заявителя.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в) Обязательные сведения:</w:t>
      </w:r>
    </w:p>
    <w:p w:rsidR="00B40C02" w:rsidRPr="00BE7D65" w:rsidRDefault="00B40C02" w:rsidP="00B40C02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характеристики объекта муниципального имущества, позволяющие его однозначно определить (наименование, адресные ориентиры, кадастровый номер земельного участка);</w:t>
      </w:r>
    </w:p>
    <w:p w:rsidR="00B40C02" w:rsidRPr="00BE7D65" w:rsidRDefault="00B40C02" w:rsidP="00B40C02">
      <w:pPr>
        <w:numPr>
          <w:ilvl w:val="0"/>
          <w:numId w:val="5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способ получения результатов услуги (почтовое отправление, личное получение);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2.7. Перечень документов, предоставляемых заявителем и необходимых для получения выписки из реестра муниципального имущества: оригинал запроса о предоставлении информации об объектах учета, в соответствии с требованиями, указанными в пункте 2.6. настоящего административного регламента.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2.8. Муниципальная услуга предоставляется заявителям бесплатно.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  2.9. Перечень оснований для отказа в приеме документов, необходимых для предоставления муниципальной услуги: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lastRenderedPageBreak/>
        <w:t>- отсутствие документов, предусмотренных п. 2.6. настоящего административного регламента, или предоставление документов не в полном объеме;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- предоставление заявителем документов, содержащих ошибки или противоречивые сведения;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rStyle w:val="a4"/>
          <w:b w:val="0"/>
          <w:sz w:val="28"/>
          <w:szCs w:val="28"/>
        </w:rPr>
        <w:t>2.10.</w:t>
      </w:r>
      <w:r w:rsidRPr="00BE7D65">
        <w:rPr>
          <w:rStyle w:val="a4"/>
          <w:sz w:val="28"/>
          <w:szCs w:val="28"/>
        </w:rPr>
        <w:t xml:space="preserve"> </w:t>
      </w:r>
      <w:r w:rsidRPr="00BE7D65">
        <w:rPr>
          <w:sz w:val="28"/>
          <w:szCs w:val="28"/>
        </w:rPr>
        <w:t>Перечень оснований для отказа в предоставлении муниципальной услуги: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- обращение ненадлежащего (неуполномоченного) лица с заявлением о предоставлении муниципальной услуги;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- непредставление документов согласно перечню, определенному п. 2.6. настоящего административного регламента, наличие которого является необходимым и обязательным условием для предоставления муниципальной услуги;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- заявителем предоставлены документы, которые по форме и (или) содержанию не соответствуют требованиям действующего законодательства.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rStyle w:val="a4"/>
          <w:b w:val="0"/>
          <w:sz w:val="28"/>
          <w:szCs w:val="28"/>
        </w:rPr>
        <w:t>2.11.</w:t>
      </w:r>
      <w:r w:rsidRPr="00BE7D65">
        <w:rPr>
          <w:rStyle w:val="a4"/>
          <w:sz w:val="28"/>
          <w:szCs w:val="28"/>
        </w:rPr>
        <w:t xml:space="preserve"> </w:t>
      </w:r>
      <w:r w:rsidRPr="00BE7D65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30 мин.</w:t>
      </w:r>
    </w:p>
    <w:p w:rsidR="00B40C02" w:rsidRPr="00BE7D65" w:rsidRDefault="00B40C02" w:rsidP="00B40C02">
      <w:pPr>
        <w:shd w:val="clear" w:color="auto" w:fill="FFFFFF"/>
        <w:ind w:firstLine="540"/>
        <w:jc w:val="both"/>
        <w:rPr>
          <w:sz w:val="28"/>
          <w:szCs w:val="28"/>
        </w:rPr>
      </w:pPr>
      <w:r w:rsidRPr="00BE7D65">
        <w:rPr>
          <w:rStyle w:val="a4"/>
          <w:b w:val="0"/>
          <w:sz w:val="28"/>
          <w:szCs w:val="28"/>
        </w:rPr>
        <w:t>2.12.</w:t>
      </w:r>
      <w:r w:rsidRPr="00BE7D65">
        <w:rPr>
          <w:rStyle w:val="a4"/>
          <w:sz w:val="28"/>
          <w:szCs w:val="28"/>
        </w:rPr>
        <w:t xml:space="preserve"> </w:t>
      </w:r>
      <w:r w:rsidRPr="00BE7D65">
        <w:rPr>
          <w:sz w:val="28"/>
          <w:szCs w:val="28"/>
        </w:rPr>
        <w:t>Требование к местам предоставления муниципальной услуги:</w:t>
      </w:r>
    </w:p>
    <w:p w:rsidR="00B40C02" w:rsidRPr="00BE7D65" w:rsidRDefault="00B40C02" w:rsidP="00B40C02">
      <w:pPr>
        <w:shd w:val="clear" w:color="auto" w:fill="FFFFFF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        Помещения, в которых предоставляется муниципальная услуга, содержат информационные стенды, места ожидания и приема заявителей.</w:t>
      </w:r>
    </w:p>
    <w:p w:rsidR="00B40C02" w:rsidRPr="00BE7D65" w:rsidRDefault="00B40C02" w:rsidP="00B40C02">
      <w:pPr>
        <w:shd w:val="clear" w:color="auto" w:fill="FFFFFF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        В помещении администрации на информационном стенде размещаются следующие информационные материалы:</w:t>
      </w:r>
    </w:p>
    <w:p w:rsidR="00B40C02" w:rsidRPr="00BE7D65" w:rsidRDefault="00B40C02" w:rsidP="00B40C02">
      <w:pPr>
        <w:shd w:val="clear" w:color="auto" w:fill="FFFFFF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- настоящий административный регламент;</w:t>
      </w:r>
    </w:p>
    <w:p w:rsidR="00B40C02" w:rsidRPr="00BE7D65" w:rsidRDefault="00B40C02" w:rsidP="00B40C02">
      <w:pPr>
        <w:shd w:val="clear" w:color="auto" w:fill="FFFFFF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B40C02" w:rsidRPr="00BE7D65" w:rsidRDefault="00B40C02" w:rsidP="00B40C02">
      <w:pPr>
        <w:shd w:val="clear" w:color="auto" w:fill="FFFFFF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2.13. Основные показатели качества оказываемой муниципальной услуги:</w:t>
      </w:r>
    </w:p>
    <w:p w:rsidR="00B40C02" w:rsidRPr="00BE7D65" w:rsidRDefault="00B40C02" w:rsidP="00B40C02">
      <w:pPr>
        <w:shd w:val="clear" w:color="auto" w:fill="FFFFFF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доступность;</w:t>
      </w:r>
    </w:p>
    <w:p w:rsidR="00B40C02" w:rsidRPr="00BE7D65" w:rsidRDefault="00B40C02" w:rsidP="00B40C02">
      <w:pPr>
        <w:shd w:val="clear" w:color="auto" w:fill="FFFFFF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своевременность;</w:t>
      </w:r>
    </w:p>
    <w:p w:rsidR="00B40C02" w:rsidRPr="00BE7D65" w:rsidRDefault="00B40C02" w:rsidP="00B40C02">
      <w:pPr>
        <w:shd w:val="clear" w:color="auto" w:fill="FFFFFF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отсутствие жалоб со стороны заявителя.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firstLine="709"/>
        <w:jc w:val="both"/>
        <w:rPr>
          <w:sz w:val="16"/>
          <w:szCs w:val="16"/>
        </w:rPr>
      </w:pPr>
    </w:p>
    <w:p w:rsidR="00B40C02" w:rsidRPr="00BE7D65" w:rsidRDefault="00B40C02" w:rsidP="00B40C02">
      <w:pPr>
        <w:pStyle w:val="a3"/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  <w:r w:rsidRPr="00BE7D65">
        <w:rPr>
          <w:rStyle w:val="a4"/>
          <w:sz w:val="28"/>
          <w:szCs w:val="28"/>
        </w:rPr>
        <w:t>3. Состав, последовательность и сроки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  <w:r w:rsidRPr="00BE7D65">
        <w:rPr>
          <w:rStyle w:val="a4"/>
          <w:sz w:val="28"/>
          <w:szCs w:val="28"/>
        </w:rPr>
        <w:t xml:space="preserve"> выполнения административных процедур, требования </w:t>
      </w:r>
      <w:proofErr w:type="gramStart"/>
      <w:r w:rsidRPr="00BE7D65">
        <w:rPr>
          <w:rStyle w:val="a4"/>
          <w:sz w:val="28"/>
          <w:szCs w:val="28"/>
        </w:rPr>
        <w:t>к</w:t>
      </w:r>
      <w:proofErr w:type="gramEnd"/>
      <w:r w:rsidRPr="00BE7D65">
        <w:rPr>
          <w:rStyle w:val="a4"/>
          <w:sz w:val="28"/>
          <w:szCs w:val="28"/>
        </w:rPr>
        <w:t xml:space="preserve"> 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  <w:r w:rsidRPr="00BE7D65">
        <w:rPr>
          <w:rStyle w:val="a4"/>
          <w:sz w:val="28"/>
          <w:szCs w:val="28"/>
        </w:rPr>
        <w:t>порядку их выполнения</w:t>
      </w:r>
    </w:p>
    <w:p w:rsidR="00B40C02" w:rsidRPr="00BE7D65" w:rsidRDefault="00B40C02" w:rsidP="00B40C02">
      <w:pPr>
        <w:autoSpaceDE w:val="0"/>
        <w:jc w:val="center"/>
        <w:rPr>
          <w:sz w:val="16"/>
          <w:szCs w:val="16"/>
        </w:rPr>
      </w:pP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  <w:u w:val="single"/>
        </w:rPr>
      </w:pPr>
      <w:r w:rsidRPr="00BE7D65">
        <w:rPr>
          <w:sz w:val="28"/>
          <w:szCs w:val="28"/>
        </w:rPr>
        <w:t>3.1. Исполнение муниципальной услуги включает в себя следующие административные процедуры:</w:t>
      </w:r>
    </w:p>
    <w:p w:rsidR="00B40C02" w:rsidRPr="00BE7D65" w:rsidRDefault="00B40C02" w:rsidP="00B40C02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прием заявлений;</w:t>
      </w:r>
    </w:p>
    <w:p w:rsidR="00B40C02" w:rsidRPr="00BE7D65" w:rsidRDefault="00B40C02" w:rsidP="00B40C02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регистрацию заявления в журнале регистрации заявлений;</w:t>
      </w:r>
    </w:p>
    <w:p w:rsidR="00B40C02" w:rsidRPr="00BE7D65" w:rsidRDefault="00B40C02" w:rsidP="00B40C02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формирование выписки получателю услуги;</w:t>
      </w:r>
    </w:p>
    <w:p w:rsidR="00B40C02" w:rsidRPr="00BE7D65" w:rsidRDefault="00B40C02" w:rsidP="00B40C02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подписание выписки у главы сельского поселения;</w:t>
      </w:r>
    </w:p>
    <w:p w:rsidR="00B40C02" w:rsidRPr="00BE7D65" w:rsidRDefault="00B40C02" w:rsidP="00B40C02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выдачу выписки получателю услуги при предоставлении паспорта или иного документа, удостоверяющего личность (либо выдача отказа в предоставлении выписки или справки о невозможности представить запрашиваемую информацию);</w:t>
      </w:r>
    </w:p>
    <w:p w:rsidR="00B40C02" w:rsidRPr="00BE7D65" w:rsidRDefault="00B40C02" w:rsidP="00B40C02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отправление выписки почтой (вручение заявителю).</w:t>
      </w:r>
    </w:p>
    <w:p w:rsidR="00B40C02" w:rsidRPr="00BE7D65" w:rsidRDefault="00B40C02" w:rsidP="00B40C02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BE7D65">
        <w:rPr>
          <w:sz w:val="28"/>
          <w:szCs w:val="28"/>
        </w:rPr>
        <w:lastRenderedPageBreak/>
        <w:t>3.1.1. Заявление на предоставление выписки из реестра муниципального имущества (приложение № 1 к административному регламенту) подается заявителем (его уполномоченным представителем) в администрацию сельского поселения</w:t>
      </w:r>
      <w:r w:rsidRPr="00BE7D65">
        <w:rPr>
          <w:b/>
          <w:bCs/>
          <w:sz w:val="28"/>
          <w:szCs w:val="28"/>
        </w:rPr>
        <w:t>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3.1.2. Заявление фиксируется в журнале регистрации заявлений (далее - журнал) в день подачи. Дата регистрации заявления  является началом исчисления срока исполнения муниципальной функции.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3.1.3. Прием документов осуществляет специалист администрации Новоавачинского сельского поселения. 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3.1.4. Формирование выписки из реестра.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Специалист, осуществляющий услуги, должен приступить к формированию выписки из реестра не позднее 15 рабочих дней, следующих за днем поступления заявления в администрацию.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Осуществляется поиск заданного объекта муниципального имущества в реестре муниципальной собственности.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После того как объект муниципального имущества найден, формируется выписка из реестра.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3.1.5. В выписке из реестра муниципального имущества предоставляется обобщенная информация об объекте учета муниципального имущества:</w:t>
      </w:r>
    </w:p>
    <w:p w:rsidR="00B40C02" w:rsidRPr="00BE7D65" w:rsidRDefault="00B40C02" w:rsidP="00B40C02">
      <w:pPr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реестровый номер объекта;</w:t>
      </w:r>
    </w:p>
    <w:p w:rsidR="00B40C02" w:rsidRPr="00BE7D65" w:rsidRDefault="00B40C02" w:rsidP="00B40C02">
      <w:pPr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указывается балансодержатель объекта;</w:t>
      </w:r>
    </w:p>
    <w:p w:rsidR="00B40C02" w:rsidRPr="00BE7D65" w:rsidRDefault="00B40C02" w:rsidP="00B40C02">
      <w:pPr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точное наименование объекта;</w:t>
      </w:r>
    </w:p>
    <w:p w:rsidR="00B40C02" w:rsidRPr="00BE7D65" w:rsidRDefault="00B40C02" w:rsidP="00B40C02">
      <w:pPr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точное местонахождение объекта (кадастровый номер земельного участка при наличии);</w:t>
      </w:r>
    </w:p>
    <w:p w:rsidR="00B40C02" w:rsidRPr="00BE7D65" w:rsidRDefault="00B40C02" w:rsidP="00B40C02">
      <w:pPr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площадь объекта;</w:t>
      </w:r>
    </w:p>
    <w:p w:rsidR="00B40C02" w:rsidRPr="00BE7D65" w:rsidRDefault="00B40C02" w:rsidP="00B40C02">
      <w:pPr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балансовая стоимость объекта;</w:t>
      </w:r>
    </w:p>
    <w:p w:rsidR="00B40C02" w:rsidRPr="00BE7D65" w:rsidRDefault="00B40C02" w:rsidP="00B40C02">
      <w:pPr>
        <w:numPr>
          <w:ilvl w:val="0"/>
          <w:numId w:val="3"/>
        </w:numPr>
        <w:autoSpaceDE w:val="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основание, по которому объект учтен в реестре муниципального имущества.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3.1.6. В случае отсутствия в реестре сведений о запрошенном объекте специалист готовит справку о невозможности представить запрашиваемую информацию.</w:t>
      </w:r>
    </w:p>
    <w:p w:rsidR="00B40C02" w:rsidRPr="00BE7D65" w:rsidRDefault="00B40C02" w:rsidP="00B40C02">
      <w:pPr>
        <w:shd w:val="clear" w:color="auto" w:fill="FFFFFF"/>
        <w:adjustRightInd w:val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Информация об объектах учета, отказ в ее представлении, а также информация о невозможности представления запрашиваемой информации направляются лицу, направившему запрос (заявление), в 30-дневный срок со дня поступления запроса (заявления) в виде:</w:t>
      </w:r>
    </w:p>
    <w:p w:rsidR="00B40C02" w:rsidRPr="00BE7D65" w:rsidRDefault="00B40C02" w:rsidP="00B40C02">
      <w:pPr>
        <w:shd w:val="clear" w:color="auto" w:fill="FFFFFF"/>
        <w:adjustRightInd w:val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  1) выписки из реестра муниципальной собственности;</w:t>
      </w:r>
    </w:p>
    <w:p w:rsidR="00B40C02" w:rsidRPr="00BE7D65" w:rsidRDefault="00B40C02" w:rsidP="00B40C02">
      <w:pPr>
        <w:shd w:val="clear" w:color="auto" w:fill="FFFFFF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          2) справки </w:t>
      </w:r>
      <w:r w:rsidRPr="00BE7D65">
        <w:rPr>
          <w:rFonts w:cs="Arial"/>
          <w:sz w:val="28"/>
          <w:szCs w:val="28"/>
        </w:rPr>
        <w:t xml:space="preserve">об </w:t>
      </w:r>
      <w:r w:rsidRPr="00BE7D65">
        <w:rPr>
          <w:sz w:val="28"/>
          <w:szCs w:val="28"/>
        </w:rPr>
        <w:t>отсутствии объекта в реестре муниципальной собственности.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3.1.7. Подготовленная выписка из реестра муниципального имущества или письмо с информацией об отсутствии сведений об объекте подписывается главой сельского поселения не позднее 2-х рабочих дней с момента подготовки.</w:t>
      </w:r>
    </w:p>
    <w:p w:rsidR="00B40C02" w:rsidRPr="00BE7D65" w:rsidRDefault="00B40C02" w:rsidP="00B40C02">
      <w:pPr>
        <w:shd w:val="clear" w:color="auto" w:fill="FFFFFF"/>
        <w:adjustRightInd w:val="0"/>
        <w:ind w:firstLine="540"/>
        <w:jc w:val="both"/>
      </w:pPr>
      <w:r w:rsidRPr="00BE7D65">
        <w:rPr>
          <w:sz w:val="28"/>
          <w:szCs w:val="28"/>
        </w:rPr>
        <w:t xml:space="preserve">  3.1.8.Выписка из реестра муниципальной собственности, отказ в ее представлении или справка о невозможности представить запрашиваемую информацию выдаются заявителю в письменной форме с указанием причин отказа или невозможности представить информацию.</w:t>
      </w:r>
    </w:p>
    <w:p w:rsidR="00B40C02" w:rsidRPr="00BE7D65" w:rsidRDefault="00B40C02" w:rsidP="00B40C02">
      <w:pPr>
        <w:shd w:val="clear" w:color="auto" w:fill="FFFFFF"/>
        <w:adjustRightInd w:val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  Отказ в представлении информации возможен в случае отнесения запрашиваемой информации в порядке, установленном законодательством к информации с ограниченным доступом, либо непредставление требуемых документов.</w:t>
      </w:r>
    </w:p>
    <w:p w:rsidR="00B40C02" w:rsidRPr="00BE7D65" w:rsidRDefault="00B40C02" w:rsidP="00B40C0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E7D65">
        <w:rPr>
          <w:sz w:val="28"/>
          <w:szCs w:val="28"/>
        </w:rPr>
        <w:lastRenderedPageBreak/>
        <w:t xml:space="preserve">  Отказ в предоставлении информации об объектах учета может быть обжалован в порядке, установленном законодательством Российской Федерации.</w:t>
      </w: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firstLine="709"/>
        <w:jc w:val="both"/>
        <w:rPr>
          <w:sz w:val="28"/>
          <w:szCs w:val="28"/>
        </w:rPr>
      </w:pPr>
    </w:p>
    <w:p w:rsidR="00B40C02" w:rsidRPr="00BE7D65" w:rsidRDefault="00B40C02" w:rsidP="00B40C02">
      <w:pPr>
        <w:shd w:val="clear" w:color="auto" w:fill="FFFFFF"/>
        <w:jc w:val="center"/>
        <w:rPr>
          <w:rStyle w:val="a4"/>
          <w:sz w:val="28"/>
          <w:szCs w:val="28"/>
        </w:rPr>
      </w:pPr>
      <w:r w:rsidRPr="00BE7D65">
        <w:rPr>
          <w:rStyle w:val="a4"/>
          <w:sz w:val="28"/>
          <w:szCs w:val="28"/>
        </w:rPr>
        <w:t xml:space="preserve">4. Порядок и формы контроля </w:t>
      </w:r>
      <w:proofErr w:type="gramStart"/>
      <w:r w:rsidRPr="00BE7D65">
        <w:rPr>
          <w:rStyle w:val="a4"/>
          <w:sz w:val="28"/>
          <w:szCs w:val="28"/>
        </w:rPr>
        <w:t>за</w:t>
      </w:r>
      <w:proofErr w:type="gramEnd"/>
      <w:r w:rsidRPr="00BE7D65">
        <w:rPr>
          <w:rStyle w:val="a4"/>
          <w:sz w:val="28"/>
          <w:szCs w:val="28"/>
        </w:rPr>
        <w:t xml:space="preserve"> </w:t>
      </w:r>
    </w:p>
    <w:p w:rsidR="00B40C02" w:rsidRPr="00BE7D65" w:rsidRDefault="00B40C02" w:rsidP="00B40C02">
      <w:pPr>
        <w:shd w:val="clear" w:color="auto" w:fill="FFFFFF"/>
        <w:jc w:val="center"/>
        <w:rPr>
          <w:sz w:val="28"/>
          <w:szCs w:val="28"/>
        </w:rPr>
      </w:pPr>
      <w:r w:rsidRPr="00BE7D65">
        <w:rPr>
          <w:rStyle w:val="a4"/>
          <w:sz w:val="28"/>
          <w:szCs w:val="28"/>
        </w:rPr>
        <w:t>предоставлением муниципальной услуги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4.1. Текущий </w:t>
      </w:r>
      <w:proofErr w:type="gramStart"/>
      <w:r w:rsidRPr="00BE7D65">
        <w:rPr>
          <w:sz w:val="28"/>
          <w:szCs w:val="28"/>
        </w:rPr>
        <w:t>контроль за</w:t>
      </w:r>
      <w:proofErr w:type="gramEnd"/>
      <w:r w:rsidRPr="00BE7D65">
        <w:rPr>
          <w:sz w:val="28"/>
          <w:szCs w:val="28"/>
        </w:rPr>
        <w:t xml:space="preserve"> соблюдением и исполнением муниципальными служащими последовательности действий, определённых административными процедурами по предоставлению муниципальной услуги, осуществляется главой Новоавачинского сельского поселения.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Текущий контроль осуществляется путём проведения указанным должностным лицом проверок соблюдения и исполнения муниципальными служащими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4.2. По результатам контроля, при выявлении допущенных нарушений, глава Новоавачинского сельского поселения принимает решение об их устранении и меры по наложению дисциплинарных взысканий, также могут быть даны указания по подготовке предложений по изменению положений административного регламента.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4.3. Должностное лицо, ответственное за предоставление муниципальной услуги, несет персональную ответственность за соблюдение сроков и порядка предоставления муниципальной услуги.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 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center"/>
        <w:rPr>
          <w:rStyle w:val="a4"/>
          <w:sz w:val="28"/>
          <w:szCs w:val="28"/>
        </w:rPr>
      </w:pPr>
      <w:r w:rsidRPr="00BE7D65">
        <w:rPr>
          <w:b/>
          <w:sz w:val="28"/>
          <w:szCs w:val="28"/>
        </w:rPr>
        <w:t>5</w:t>
      </w:r>
      <w:r w:rsidRPr="00BE7D65">
        <w:rPr>
          <w:rStyle w:val="a4"/>
          <w:sz w:val="28"/>
          <w:szCs w:val="28"/>
        </w:rPr>
        <w:t>. Досудебный (внесудебный) порядок обжалования</w:t>
      </w:r>
    </w:p>
    <w:p w:rsidR="00B40C02" w:rsidRPr="00BE7D65" w:rsidRDefault="00B40C02" w:rsidP="00B40C02">
      <w:pPr>
        <w:shd w:val="clear" w:color="auto" w:fill="FFFFFF"/>
        <w:jc w:val="center"/>
        <w:rPr>
          <w:b/>
          <w:sz w:val="28"/>
          <w:szCs w:val="28"/>
        </w:rPr>
      </w:pPr>
      <w:r w:rsidRPr="00BE7D65">
        <w:rPr>
          <w:rStyle w:val="a4"/>
          <w:sz w:val="28"/>
          <w:szCs w:val="28"/>
        </w:rPr>
        <w:t>решений, действий (бездействия) органа, предоставляющего муниципальную услугу, а также должностных лиц</w:t>
      </w:r>
    </w:p>
    <w:p w:rsidR="00B40C02" w:rsidRPr="00BE7D65" w:rsidRDefault="00B40C02" w:rsidP="00B40C02">
      <w:pPr>
        <w:pStyle w:val="a3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 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rStyle w:val="a4"/>
          <w:sz w:val="28"/>
          <w:szCs w:val="28"/>
        </w:rPr>
        <w:t> </w:t>
      </w:r>
      <w:r w:rsidRPr="00BE7D65">
        <w:rPr>
          <w:sz w:val="28"/>
          <w:szCs w:val="28"/>
        </w:rPr>
        <w:t>5.1. Заявитель имеет право на судебное и досудебное (внесудебное) обжалование решений, действий (бездействия), принимаемых и совершаемых в ходе предоставления муниципальной услуги.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5.2. Внесудебное (досудебное) обжалование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Заявитель может обратиться с жалобой на действие (бездействие), осуществляемое  на основании настоящего административного регламента, устно или письменно к главе Новоавачинского сельского поселения. 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При обращении заявителя устно ответ на обращение, с согласия заявителя,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В письменной  жалобе указываются: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фамилия, имя, отчество заявителя (либо фамилия, имя, отчество уполномоченного представителя, в случае обращения с жалобой представителя);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контактный телефон, почтовый адрес;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предмет обращения;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lastRenderedPageBreak/>
        <w:t>личная подпись заявителя (его уполномоченного представителя) и дата.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Жалоба должна быть написана разборчивым почерком, не содержать нецензурных выражений. 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Жалобы заявителей, содержащие обжалование  действий (бездействия) конкретных должностных лиц, не могут направляться этим должностным лицам для рассмотрения и (или) ответа. 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В случае</w:t>
      </w:r>
      <w:proofErr w:type="gramStart"/>
      <w:r w:rsidRPr="00BE7D65">
        <w:rPr>
          <w:sz w:val="28"/>
          <w:szCs w:val="28"/>
        </w:rPr>
        <w:t>,</w:t>
      </w:r>
      <w:proofErr w:type="gramEnd"/>
      <w:r w:rsidRPr="00BE7D65">
        <w:rPr>
          <w:sz w:val="28"/>
          <w:szCs w:val="28"/>
        </w:rPr>
        <w:t xml:space="preserve"> если в жалобе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глава Новоавачинского сельского поселения вправе принять решение о безосновательности очередной жалобы и прекращении переписки по данному вопросу. О данном решении в адрес заявителя, направившего жалобу, направляется  письменное уведомление.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Жалоба  должна быть рассмотрена в течение 30 дней </w:t>
      </w:r>
      <w:proofErr w:type="gramStart"/>
      <w:r w:rsidRPr="00BE7D65">
        <w:rPr>
          <w:sz w:val="28"/>
          <w:szCs w:val="28"/>
        </w:rPr>
        <w:t>с даты</w:t>
      </w:r>
      <w:proofErr w:type="gramEnd"/>
      <w:r w:rsidRPr="00BE7D65">
        <w:rPr>
          <w:sz w:val="28"/>
          <w:szCs w:val="28"/>
        </w:rPr>
        <w:t>  ее регистрации.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Если в результате рассмотрения жалоба признана обоснованной, то решается вопрос о применении меры дисциплинарной ответственности к должностному лицу, допустившему нарушения в ходе предоставления муниципальной услуги, требований законодательства Российской Федерации, настоящего административного регламента и повлекшие за собой жалобу.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 Если в ходе рассмотрения жалоба признана необоснованной, заявителю направляется сообщение о результате рассмотрения жалобы с указанием причин, почему она признана необоснованной.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5.3. Судебное обжалование</w:t>
      </w:r>
    </w:p>
    <w:p w:rsidR="00B40C02" w:rsidRPr="00BE7D65" w:rsidRDefault="00B40C02" w:rsidP="00B40C02">
      <w:pPr>
        <w:shd w:val="clear" w:color="auto" w:fill="FFFFFF"/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>Действие (бездействие) должностных лиц администрации Новоавачинского сельского поселения, нарушающие право заявителя на получение муниципальной услуги, могут быть обжалованы в суде в порядке, установленном законодательством Российской Федерации.</w:t>
      </w: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left="4536"/>
        <w:jc w:val="right"/>
        <w:rPr>
          <w:sz w:val="28"/>
          <w:szCs w:val="28"/>
        </w:rPr>
      </w:pPr>
    </w:p>
    <w:p w:rsidR="00BE7D65" w:rsidRPr="00BE7D65" w:rsidRDefault="00BE7D65" w:rsidP="00B40C02">
      <w:pPr>
        <w:jc w:val="right"/>
      </w:pPr>
    </w:p>
    <w:p w:rsidR="00BE7D65" w:rsidRPr="00BE7D65" w:rsidRDefault="00BE7D65" w:rsidP="00B40C02">
      <w:pPr>
        <w:jc w:val="right"/>
      </w:pPr>
    </w:p>
    <w:p w:rsidR="00B40C02" w:rsidRPr="00BE7D65" w:rsidRDefault="00B40C02" w:rsidP="00B40C02">
      <w:pPr>
        <w:jc w:val="right"/>
      </w:pPr>
      <w:r w:rsidRPr="00BE7D65">
        <w:lastRenderedPageBreak/>
        <w:t>Приложение № 1</w:t>
      </w:r>
    </w:p>
    <w:p w:rsidR="00B40C02" w:rsidRPr="00BE7D65" w:rsidRDefault="00B40C02" w:rsidP="00B40C02">
      <w:pPr>
        <w:ind w:left="4860"/>
        <w:jc w:val="right"/>
      </w:pPr>
      <w:r w:rsidRPr="00BE7D65">
        <w:t>к административному регламенту</w:t>
      </w:r>
    </w:p>
    <w:p w:rsidR="00B40C02" w:rsidRPr="00BE7D65" w:rsidRDefault="00B40C02" w:rsidP="00B40C02">
      <w:pPr>
        <w:autoSpaceDE w:val="0"/>
        <w:ind w:left="4536"/>
        <w:jc w:val="right"/>
        <w:rPr>
          <w:rStyle w:val="a5"/>
          <w:b w:val="0"/>
          <w:bCs/>
          <w:color w:val="auto"/>
        </w:rPr>
      </w:pPr>
      <w:r w:rsidRPr="00BE7D65">
        <w:t>предоставления муниципальной услуги «</w:t>
      </w:r>
      <w:r w:rsidRPr="00BE7D65">
        <w:rPr>
          <w:rStyle w:val="a5"/>
          <w:b w:val="0"/>
          <w:bCs/>
          <w:color w:val="auto"/>
        </w:rPr>
        <w:t xml:space="preserve">Предоставление выписок из реестра </w:t>
      </w:r>
    </w:p>
    <w:p w:rsidR="00B40C02" w:rsidRPr="00BE7D65" w:rsidRDefault="00B40C02" w:rsidP="00B40C02">
      <w:pPr>
        <w:autoSpaceDE w:val="0"/>
        <w:ind w:left="4536"/>
        <w:jc w:val="right"/>
      </w:pPr>
      <w:r w:rsidRPr="00BE7D65">
        <w:rPr>
          <w:rStyle w:val="a5"/>
          <w:b w:val="0"/>
          <w:bCs/>
          <w:color w:val="auto"/>
        </w:rPr>
        <w:t>муниципальной собственности</w:t>
      </w:r>
      <w:r w:rsidRPr="00BE7D65">
        <w:t>»</w:t>
      </w:r>
    </w:p>
    <w:p w:rsidR="00B40C02" w:rsidRPr="00BE7D65" w:rsidRDefault="00B40C02" w:rsidP="00B40C02">
      <w:pPr>
        <w:tabs>
          <w:tab w:val="left" w:pos="5220"/>
        </w:tabs>
        <w:ind w:left="5580"/>
        <w:rPr>
          <w:rFonts w:ascii="Courier New" w:hAnsi="Courier New"/>
        </w:rPr>
      </w:pPr>
    </w:p>
    <w:p w:rsidR="00B40C02" w:rsidRPr="00BE7D65" w:rsidRDefault="00B40C02" w:rsidP="00B40C02">
      <w:pPr>
        <w:tabs>
          <w:tab w:val="left" w:pos="5220"/>
        </w:tabs>
        <w:ind w:left="5580"/>
        <w:rPr>
          <w:rFonts w:ascii="Courier New" w:hAnsi="Courier New"/>
        </w:rPr>
      </w:pPr>
    </w:p>
    <w:p w:rsidR="00B40C02" w:rsidRPr="00BE7D65" w:rsidRDefault="00B40C02" w:rsidP="00B40C02">
      <w:pPr>
        <w:tabs>
          <w:tab w:val="left" w:pos="5220"/>
        </w:tabs>
        <w:ind w:left="5580"/>
        <w:rPr>
          <w:sz w:val="28"/>
          <w:szCs w:val="28"/>
        </w:rPr>
      </w:pPr>
      <w:r w:rsidRPr="00BE7D65">
        <w:rPr>
          <w:sz w:val="28"/>
          <w:szCs w:val="28"/>
        </w:rPr>
        <w:t xml:space="preserve">В администрацию Новоавачинского сельского поселения </w:t>
      </w:r>
    </w:p>
    <w:p w:rsidR="00B40C02" w:rsidRPr="00BE7D65" w:rsidRDefault="00B40C02" w:rsidP="00B40C02">
      <w:pPr>
        <w:tabs>
          <w:tab w:val="left" w:pos="5220"/>
        </w:tabs>
        <w:ind w:left="5580"/>
        <w:rPr>
          <w:sz w:val="28"/>
          <w:szCs w:val="28"/>
        </w:rPr>
      </w:pPr>
    </w:p>
    <w:p w:rsidR="00B40C02" w:rsidRPr="00BE7D65" w:rsidRDefault="00B40C02" w:rsidP="00B40C02">
      <w:pPr>
        <w:tabs>
          <w:tab w:val="left" w:pos="5220"/>
        </w:tabs>
        <w:ind w:left="5580"/>
        <w:rPr>
          <w:sz w:val="28"/>
          <w:szCs w:val="28"/>
        </w:rPr>
      </w:pPr>
      <w:r w:rsidRPr="00BE7D65">
        <w:rPr>
          <w:sz w:val="28"/>
          <w:szCs w:val="28"/>
        </w:rPr>
        <w:t xml:space="preserve">от </w:t>
      </w:r>
    </w:p>
    <w:p w:rsidR="00B40C02" w:rsidRPr="00BE7D65" w:rsidRDefault="00B40C02" w:rsidP="00B40C02">
      <w:pPr>
        <w:tabs>
          <w:tab w:val="left" w:pos="5490"/>
        </w:tabs>
        <w:ind w:firstLine="709"/>
        <w:jc w:val="right"/>
        <w:rPr>
          <w:sz w:val="28"/>
          <w:szCs w:val="28"/>
        </w:rPr>
      </w:pPr>
      <w:r w:rsidRPr="00BE7D65">
        <w:rPr>
          <w:sz w:val="28"/>
          <w:szCs w:val="28"/>
        </w:rPr>
        <w:t xml:space="preserve">    ________________________________</w:t>
      </w:r>
    </w:p>
    <w:p w:rsidR="00B40C02" w:rsidRPr="00BE7D65" w:rsidRDefault="00B40C02" w:rsidP="00B40C02">
      <w:pPr>
        <w:tabs>
          <w:tab w:val="left" w:pos="6090"/>
        </w:tabs>
        <w:ind w:firstLine="709"/>
        <w:rPr>
          <w:sz w:val="28"/>
          <w:szCs w:val="28"/>
          <w:vertAlign w:val="superscript"/>
        </w:rPr>
      </w:pPr>
      <w:r w:rsidRPr="00BE7D65">
        <w:rPr>
          <w:sz w:val="28"/>
          <w:szCs w:val="28"/>
        </w:rPr>
        <w:tab/>
        <w:t xml:space="preserve">       </w:t>
      </w:r>
      <w:r w:rsidRPr="00BE7D65">
        <w:rPr>
          <w:sz w:val="28"/>
          <w:szCs w:val="28"/>
          <w:vertAlign w:val="superscript"/>
        </w:rPr>
        <w:t xml:space="preserve">  (Ф.И.О.)</w:t>
      </w:r>
    </w:p>
    <w:p w:rsidR="00B40C02" w:rsidRPr="00BE7D65" w:rsidRDefault="00B40C02" w:rsidP="00B40C02">
      <w:pPr>
        <w:tabs>
          <w:tab w:val="left" w:pos="6090"/>
        </w:tabs>
        <w:ind w:firstLine="709"/>
        <w:jc w:val="right"/>
        <w:rPr>
          <w:sz w:val="28"/>
          <w:szCs w:val="28"/>
        </w:rPr>
      </w:pPr>
      <w:r w:rsidRPr="00BE7D65">
        <w:rPr>
          <w:sz w:val="28"/>
          <w:szCs w:val="28"/>
        </w:rPr>
        <w:t xml:space="preserve"> ________________________________</w:t>
      </w:r>
    </w:p>
    <w:p w:rsidR="00B40C02" w:rsidRPr="00BE7D65" w:rsidRDefault="00B40C02" w:rsidP="00B40C02">
      <w:pPr>
        <w:tabs>
          <w:tab w:val="left" w:pos="6090"/>
        </w:tabs>
        <w:ind w:firstLine="709"/>
        <w:jc w:val="both"/>
        <w:rPr>
          <w:sz w:val="28"/>
          <w:szCs w:val="28"/>
          <w:vertAlign w:val="superscript"/>
        </w:rPr>
      </w:pPr>
      <w:r w:rsidRPr="00BE7D65">
        <w:rPr>
          <w:sz w:val="28"/>
          <w:szCs w:val="28"/>
        </w:rPr>
        <w:tab/>
        <w:t xml:space="preserve">     </w:t>
      </w:r>
      <w:r w:rsidRPr="00BE7D65">
        <w:rPr>
          <w:sz w:val="28"/>
          <w:szCs w:val="28"/>
          <w:vertAlign w:val="superscript"/>
        </w:rPr>
        <w:t>(место проживания)</w:t>
      </w:r>
    </w:p>
    <w:p w:rsidR="00B40C02" w:rsidRPr="00BE7D65" w:rsidRDefault="00B40C02" w:rsidP="00B40C02">
      <w:pPr>
        <w:ind w:firstLine="720"/>
        <w:jc w:val="center"/>
        <w:rPr>
          <w:rFonts w:ascii="Georgia" w:hAnsi="Georgia"/>
          <w:b/>
          <w:bCs/>
          <w:sz w:val="28"/>
          <w:szCs w:val="34"/>
        </w:rPr>
      </w:pPr>
    </w:p>
    <w:p w:rsidR="00B40C02" w:rsidRPr="00BE7D65" w:rsidRDefault="00B40C02" w:rsidP="00B40C02">
      <w:pPr>
        <w:ind w:firstLine="720"/>
        <w:jc w:val="center"/>
        <w:rPr>
          <w:b/>
          <w:bCs/>
          <w:sz w:val="28"/>
          <w:szCs w:val="28"/>
        </w:rPr>
      </w:pPr>
      <w:r w:rsidRPr="00BE7D65">
        <w:rPr>
          <w:b/>
          <w:bCs/>
          <w:sz w:val="28"/>
          <w:szCs w:val="28"/>
        </w:rPr>
        <w:t>ЗАЯВЛЕНИЕ</w:t>
      </w:r>
    </w:p>
    <w:p w:rsidR="00B40C02" w:rsidRPr="00BE7D65" w:rsidRDefault="00B40C02" w:rsidP="00B40C02">
      <w:pPr>
        <w:ind w:firstLine="720"/>
        <w:jc w:val="both"/>
        <w:rPr>
          <w:sz w:val="28"/>
          <w:szCs w:val="28"/>
        </w:rPr>
      </w:pPr>
    </w:p>
    <w:p w:rsidR="00B40C02" w:rsidRPr="00BE7D65" w:rsidRDefault="00B40C02" w:rsidP="00B40C02">
      <w:pPr>
        <w:ind w:firstLine="720"/>
        <w:jc w:val="both"/>
        <w:rPr>
          <w:sz w:val="28"/>
          <w:szCs w:val="28"/>
        </w:rPr>
      </w:pPr>
    </w:p>
    <w:p w:rsidR="00B40C02" w:rsidRPr="00BE7D65" w:rsidRDefault="00B40C02" w:rsidP="00B40C02">
      <w:pPr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Прошу выдать выписку из реестра муниципальной собственности Новоавачинского сельского поселения Елизовского района Камчатского края </w:t>
      </w:r>
      <w:proofErr w:type="gramStart"/>
      <w:r w:rsidRPr="00BE7D65">
        <w:rPr>
          <w:sz w:val="28"/>
          <w:szCs w:val="28"/>
        </w:rPr>
        <w:t>на</w:t>
      </w:r>
      <w:proofErr w:type="gramEnd"/>
    </w:p>
    <w:p w:rsidR="00B40C02" w:rsidRPr="00BE7D65" w:rsidRDefault="00B40C02" w:rsidP="00B40C02">
      <w:pPr>
        <w:jc w:val="both"/>
        <w:rPr>
          <w:sz w:val="28"/>
          <w:szCs w:val="28"/>
        </w:rPr>
      </w:pPr>
      <w:r w:rsidRPr="00BE7D65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40C02" w:rsidRPr="00BE7D65" w:rsidRDefault="00B40C02" w:rsidP="00B40C02">
      <w:pPr>
        <w:tabs>
          <w:tab w:val="left" w:pos="4095"/>
        </w:tabs>
        <w:rPr>
          <w:sz w:val="28"/>
          <w:szCs w:val="28"/>
          <w:u w:val="single"/>
        </w:rPr>
      </w:pPr>
      <w:r w:rsidRPr="00BE7D65">
        <w:rPr>
          <w:sz w:val="28"/>
          <w:szCs w:val="28"/>
        </w:rPr>
        <w:t>по адресу: ________________________________________________________________________</w:t>
      </w:r>
      <w:r w:rsidRPr="00BE7D65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B40C02" w:rsidRPr="00BE7D65" w:rsidRDefault="00B40C02" w:rsidP="00B40C02">
      <w:pPr>
        <w:ind w:firstLine="720"/>
        <w:jc w:val="both"/>
        <w:rPr>
          <w:sz w:val="28"/>
          <w:szCs w:val="28"/>
        </w:rPr>
      </w:pPr>
    </w:p>
    <w:p w:rsidR="00B40C02" w:rsidRPr="00BE7D65" w:rsidRDefault="00B40C02" w:rsidP="00B40C02">
      <w:pPr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Выписка необходима для предоставления </w:t>
      </w:r>
      <w:proofErr w:type="gramStart"/>
      <w:r w:rsidRPr="00BE7D65">
        <w:rPr>
          <w:sz w:val="28"/>
          <w:szCs w:val="28"/>
        </w:rPr>
        <w:t>в</w:t>
      </w:r>
      <w:proofErr w:type="gramEnd"/>
      <w:r w:rsidRPr="00BE7D65">
        <w:rPr>
          <w:sz w:val="28"/>
          <w:szCs w:val="28"/>
        </w:rPr>
        <w:t xml:space="preserve">_____________________________ </w:t>
      </w:r>
    </w:p>
    <w:p w:rsidR="00B40C02" w:rsidRPr="00BE7D65" w:rsidRDefault="00B40C02" w:rsidP="00B40C02">
      <w:pPr>
        <w:ind w:firstLine="720"/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 </w:t>
      </w:r>
    </w:p>
    <w:p w:rsidR="00B40C02" w:rsidRPr="00BE7D65" w:rsidRDefault="00B40C02" w:rsidP="00B40C02">
      <w:pPr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_______________________________________________________________________ </w:t>
      </w:r>
    </w:p>
    <w:p w:rsidR="00B40C02" w:rsidRPr="00BE7D65" w:rsidRDefault="00B40C02" w:rsidP="00B40C02">
      <w:pPr>
        <w:jc w:val="both"/>
        <w:rPr>
          <w:sz w:val="28"/>
          <w:szCs w:val="28"/>
        </w:rPr>
      </w:pPr>
    </w:p>
    <w:p w:rsidR="00B40C02" w:rsidRPr="00BE7D65" w:rsidRDefault="00B40C02" w:rsidP="00B40C02">
      <w:pPr>
        <w:tabs>
          <w:tab w:val="left" w:pos="4095"/>
        </w:tabs>
        <w:jc w:val="both"/>
        <w:rPr>
          <w:sz w:val="28"/>
          <w:szCs w:val="28"/>
          <w:u w:val="single"/>
        </w:rPr>
      </w:pPr>
    </w:p>
    <w:p w:rsidR="00B40C02" w:rsidRPr="00BE7D65" w:rsidRDefault="00B40C02" w:rsidP="00B40C02">
      <w:pPr>
        <w:jc w:val="both"/>
        <w:rPr>
          <w:sz w:val="28"/>
          <w:szCs w:val="28"/>
        </w:rPr>
      </w:pPr>
    </w:p>
    <w:p w:rsidR="00B40C02" w:rsidRPr="00BE7D65" w:rsidRDefault="00B40C02" w:rsidP="00B40C02">
      <w:pPr>
        <w:jc w:val="both"/>
        <w:rPr>
          <w:sz w:val="28"/>
          <w:szCs w:val="28"/>
        </w:rPr>
      </w:pPr>
    </w:p>
    <w:p w:rsidR="00B40C02" w:rsidRPr="00BE7D65" w:rsidRDefault="00B40C02" w:rsidP="00B40C02">
      <w:pPr>
        <w:jc w:val="both"/>
        <w:rPr>
          <w:sz w:val="28"/>
          <w:szCs w:val="28"/>
        </w:rPr>
      </w:pPr>
    </w:p>
    <w:p w:rsidR="00B40C02" w:rsidRPr="00BE7D65" w:rsidRDefault="00B40C02" w:rsidP="00B40C02">
      <w:pPr>
        <w:jc w:val="both"/>
        <w:rPr>
          <w:sz w:val="28"/>
          <w:szCs w:val="28"/>
        </w:rPr>
      </w:pPr>
      <w:r w:rsidRPr="00BE7D65">
        <w:rPr>
          <w:sz w:val="28"/>
          <w:szCs w:val="28"/>
        </w:rPr>
        <w:t>____________________</w:t>
      </w:r>
      <w:r w:rsidRPr="00BE7D65">
        <w:rPr>
          <w:sz w:val="28"/>
          <w:szCs w:val="28"/>
        </w:rPr>
        <w:tab/>
      </w:r>
      <w:r w:rsidRPr="00BE7D65">
        <w:rPr>
          <w:sz w:val="28"/>
          <w:szCs w:val="28"/>
        </w:rPr>
        <w:tab/>
      </w:r>
      <w:r w:rsidRPr="00BE7D65">
        <w:rPr>
          <w:sz w:val="28"/>
          <w:szCs w:val="28"/>
        </w:rPr>
        <w:tab/>
        <w:t xml:space="preserve">                                 __________________</w:t>
      </w:r>
    </w:p>
    <w:p w:rsidR="00B40C02" w:rsidRPr="00BE7D65" w:rsidRDefault="00B40C02" w:rsidP="00B40C02">
      <w:pPr>
        <w:jc w:val="both"/>
        <w:rPr>
          <w:sz w:val="28"/>
          <w:szCs w:val="28"/>
        </w:rPr>
      </w:pPr>
      <w:r w:rsidRPr="00BE7D65">
        <w:rPr>
          <w:sz w:val="28"/>
          <w:szCs w:val="28"/>
        </w:rPr>
        <w:t xml:space="preserve">        дата</w:t>
      </w:r>
      <w:r w:rsidRPr="00BE7D65">
        <w:rPr>
          <w:sz w:val="28"/>
          <w:szCs w:val="28"/>
        </w:rPr>
        <w:tab/>
      </w:r>
      <w:r w:rsidRPr="00BE7D65">
        <w:rPr>
          <w:sz w:val="28"/>
          <w:szCs w:val="28"/>
        </w:rPr>
        <w:tab/>
      </w:r>
      <w:r w:rsidRPr="00BE7D65">
        <w:rPr>
          <w:sz w:val="28"/>
          <w:szCs w:val="28"/>
        </w:rPr>
        <w:tab/>
      </w:r>
      <w:r w:rsidRPr="00BE7D65">
        <w:rPr>
          <w:sz w:val="28"/>
          <w:szCs w:val="28"/>
        </w:rPr>
        <w:tab/>
      </w:r>
      <w:r w:rsidRPr="00BE7D65">
        <w:rPr>
          <w:sz w:val="28"/>
          <w:szCs w:val="28"/>
        </w:rPr>
        <w:tab/>
      </w:r>
      <w:r w:rsidRPr="00BE7D65">
        <w:rPr>
          <w:sz w:val="28"/>
          <w:szCs w:val="28"/>
        </w:rPr>
        <w:tab/>
      </w:r>
      <w:r w:rsidRPr="00BE7D65">
        <w:rPr>
          <w:sz w:val="28"/>
          <w:szCs w:val="28"/>
        </w:rPr>
        <w:tab/>
        <w:t xml:space="preserve">                       подпись</w:t>
      </w:r>
    </w:p>
    <w:p w:rsidR="00B40C02" w:rsidRPr="00BE7D65" w:rsidRDefault="00B40C02" w:rsidP="00B40C02">
      <w:pPr>
        <w:jc w:val="both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firstLine="540"/>
        <w:jc w:val="both"/>
        <w:rPr>
          <w:sz w:val="28"/>
          <w:szCs w:val="28"/>
        </w:rPr>
      </w:pPr>
    </w:p>
    <w:p w:rsidR="00B40C02" w:rsidRPr="00BE7D65" w:rsidRDefault="00B40C02" w:rsidP="00B40C02">
      <w:pPr>
        <w:autoSpaceDE w:val="0"/>
        <w:ind w:firstLine="540"/>
        <w:jc w:val="both"/>
        <w:rPr>
          <w:sz w:val="28"/>
          <w:szCs w:val="28"/>
        </w:rPr>
      </w:pPr>
    </w:p>
    <w:p w:rsidR="00B40C02" w:rsidRPr="00BE7D65" w:rsidRDefault="00B40C02" w:rsidP="00B40C02">
      <w:pPr>
        <w:sectPr w:rsidR="00B40C02" w:rsidRPr="00BE7D65">
          <w:pgSz w:w="11905" w:h="16837"/>
          <w:pgMar w:top="851" w:right="556" w:bottom="851" w:left="1134" w:header="720" w:footer="720" w:gutter="0"/>
          <w:pgNumType w:start="1"/>
          <w:cols w:space="720"/>
          <w:docGrid w:linePitch="360"/>
        </w:sectPr>
      </w:pPr>
    </w:p>
    <w:p w:rsidR="00B40C02" w:rsidRPr="00BE7D65" w:rsidRDefault="00B40C02" w:rsidP="00B40C02">
      <w:pPr>
        <w:jc w:val="right"/>
      </w:pPr>
      <w:r w:rsidRPr="00BE7D65">
        <w:lastRenderedPageBreak/>
        <w:t>Приложение № 2</w:t>
      </w:r>
    </w:p>
    <w:p w:rsidR="00B40C02" w:rsidRPr="00BE7D65" w:rsidRDefault="00B40C02" w:rsidP="00B40C02">
      <w:pPr>
        <w:ind w:left="4860"/>
        <w:jc w:val="right"/>
      </w:pPr>
      <w:r w:rsidRPr="00BE7D65">
        <w:t>к административному регламенту</w:t>
      </w:r>
    </w:p>
    <w:p w:rsidR="00B40C02" w:rsidRPr="00BE7D65" w:rsidRDefault="00B40C02" w:rsidP="00B40C02">
      <w:pPr>
        <w:autoSpaceDE w:val="0"/>
        <w:ind w:left="4536"/>
        <w:jc w:val="right"/>
        <w:rPr>
          <w:rStyle w:val="a5"/>
          <w:b w:val="0"/>
          <w:bCs/>
          <w:color w:val="auto"/>
        </w:rPr>
      </w:pPr>
      <w:r w:rsidRPr="00BE7D65">
        <w:t>предоставления муниципальной услуги «</w:t>
      </w:r>
      <w:r w:rsidRPr="00BE7D65">
        <w:rPr>
          <w:rStyle w:val="a5"/>
          <w:b w:val="0"/>
          <w:bCs/>
          <w:color w:val="auto"/>
        </w:rPr>
        <w:t xml:space="preserve">Предоставление выписок из реестра </w:t>
      </w:r>
    </w:p>
    <w:p w:rsidR="00B40C02" w:rsidRPr="00BE7D65" w:rsidRDefault="00B40C02" w:rsidP="00B40C02">
      <w:pPr>
        <w:autoSpaceDE w:val="0"/>
        <w:ind w:left="4536"/>
        <w:jc w:val="right"/>
      </w:pPr>
      <w:r w:rsidRPr="00BE7D65">
        <w:rPr>
          <w:rStyle w:val="a5"/>
          <w:b w:val="0"/>
          <w:bCs/>
          <w:color w:val="auto"/>
        </w:rPr>
        <w:t>муниципальной собственности</w:t>
      </w:r>
      <w:r w:rsidRPr="00BE7D65">
        <w:t>»</w:t>
      </w:r>
    </w:p>
    <w:p w:rsidR="00B40C02" w:rsidRPr="00BE7D65" w:rsidRDefault="00B40C02" w:rsidP="00B40C02">
      <w:pPr>
        <w:autoSpaceDE w:val="0"/>
        <w:ind w:firstLine="540"/>
        <w:jc w:val="both"/>
      </w:pPr>
    </w:p>
    <w:p w:rsidR="00B40C02" w:rsidRPr="00BE7D65" w:rsidRDefault="00B40C02" w:rsidP="00B40C02">
      <w:pPr>
        <w:ind w:left="3969"/>
        <w:jc w:val="both"/>
      </w:pPr>
    </w:p>
    <w:p w:rsidR="00B40C02" w:rsidRPr="00BE7D65" w:rsidRDefault="00B40C02" w:rsidP="00B40C02">
      <w:pPr>
        <w:ind w:left="3969"/>
        <w:jc w:val="both"/>
      </w:pPr>
    </w:p>
    <w:p w:rsidR="00B40C02" w:rsidRPr="00BE7D65" w:rsidRDefault="00B40C02" w:rsidP="00B40C02">
      <w:pPr>
        <w:jc w:val="both"/>
      </w:pPr>
    </w:p>
    <w:p w:rsidR="00B40C02" w:rsidRPr="00BE7D65" w:rsidRDefault="00B40C02" w:rsidP="00B40C02">
      <w:pPr>
        <w:jc w:val="center"/>
        <w:rPr>
          <w:b/>
          <w:bCs/>
          <w:sz w:val="28"/>
          <w:szCs w:val="28"/>
        </w:rPr>
      </w:pPr>
      <w:r w:rsidRPr="00BE7D65">
        <w:rPr>
          <w:rFonts w:ascii="Georgia" w:hAnsi="Georgia"/>
          <w:b/>
          <w:bCs/>
          <w:sz w:val="28"/>
          <w:szCs w:val="28"/>
        </w:rPr>
        <w:t xml:space="preserve">      </w:t>
      </w:r>
      <w:r w:rsidRPr="00BE7D65">
        <w:rPr>
          <w:b/>
          <w:bCs/>
          <w:sz w:val="28"/>
          <w:szCs w:val="28"/>
        </w:rPr>
        <w:t>ВЫПИСКА №___</w:t>
      </w:r>
    </w:p>
    <w:p w:rsidR="00B40C02" w:rsidRPr="00BE7D65" w:rsidRDefault="00B40C02" w:rsidP="00B40C02">
      <w:pPr>
        <w:jc w:val="center"/>
        <w:rPr>
          <w:b/>
          <w:i/>
        </w:rPr>
      </w:pPr>
      <w:r w:rsidRPr="00BE7D65">
        <w:rPr>
          <w:b/>
          <w:bCs/>
          <w:sz w:val="28"/>
          <w:szCs w:val="28"/>
        </w:rPr>
        <w:t>из реестра муниципальной собственности</w:t>
      </w:r>
      <w:r w:rsidRPr="00BE7D65">
        <w:rPr>
          <w:b/>
          <w:bCs/>
          <w:sz w:val="28"/>
          <w:szCs w:val="28"/>
        </w:rPr>
        <w:br/>
      </w:r>
      <w:r w:rsidRPr="00BE7D65">
        <w:rPr>
          <w:b/>
          <w:sz w:val="28"/>
          <w:szCs w:val="28"/>
        </w:rPr>
        <w:t>Новоавачинского сельского поселения Елизовского района Камчатского края</w:t>
      </w:r>
      <w:r w:rsidRPr="00BE7D65">
        <w:rPr>
          <w:b/>
          <w:i/>
        </w:rPr>
        <w:t xml:space="preserve"> </w:t>
      </w:r>
    </w:p>
    <w:p w:rsidR="00B40C02" w:rsidRPr="00BE7D65" w:rsidRDefault="00B40C02" w:rsidP="00B40C02">
      <w:pPr>
        <w:jc w:val="center"/>
        <w:rPr>
          <w:b/>
          <w:i/>
        </w:rPr>
      </w:pPr>
    </w:p>
    <w:tbl>
      <w:tblPr>
        <w:tblW w:w="0" w:type="auto"/>
        <w:tblInd w:w="-4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521"/>
        <w:gridCol w:w="1832"/>
        <w:gridCol w:w="1440"/>
        <w:gridCol w:w="810"/>
        <w:gridCol w:w="810"/>
        <w:gridCol w:w="1620"/>
        <w:gridCol w:w="1290"/>
      </w:tblGrid>
      <w:tr w:rsidR="00BE7D65" w:rsidRPr="00BE7D65" w:rsidTr="008A3945">
        <w:trPr>
          <w:trHeight w:val="99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ind w:left="113" w:right="113"/>
              <w:jc w:val="center"/>
            </w:pPr>
            <w:r w:rsidRPr="00BE7D65">
              <w:t>Реестровый номер</w:t>
            </w:r>
          </w:p>
          <w:p w:rsidR="00B40C02" w:rsidRPr="00BE7D65" w:rsidRDefault="00B40C02" w:rsidP="008A3945">
            <w:pPr>
              <w:ind w:left="113" w:right="113"/>
              <w:jc w:val="center"/>
            </w:pP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proofErr w:type="spellStart"/>
            <w:proofErr w:type="gramStart"/>
            <w:r w:rsidRPr="00BE7D65">
              <w:t>Балансо</w:t>
            </w:r>
            <w:proofErr w:type="spellEnd"/>
            <w:r w:rsidRPr="00BE7D65">
              <w:t>-держатель</w:t>
            </w:r>
            <w:proofErr w:type="gramEnd"/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r w:rsidRPr="00BE7D65"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proofErr w:type="gramStart"/>
            <w:r w:rsidRPr="00BE7D65">
              <w:t>Место-нахождение</w:t>
            </w:r>
            <w:proofErr w:type="gramEnd"/>
            <w:r w:rsidRPr="00BE7D65">
              <w:t xml:space="preserve"> объекта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r w:rsidRPr="00BE7D65">
              <w:t xml:space="preserve">Площадь, </w:t>
            </w:r>
            <w:proofErr w:type="spellStart"/>
            <w:r w:rsidRPr="00BE7D65">
              <w:t>кв</w:t>
            </w:r>
            <w:proofErr w:type="gramStart"/>
            <w:r w:rsidRPr="00BE7D65">
              <w:t>.м</w:t>
            </w:r>
            <w:proofErr w:type="spellEnd"/>
            <w:proofErr w:type="gramEnd"/>
          </w:p>
          <w:p w:rsidR="00B40C02" w:rsidRPr="00BE7D65" w:rsidRDefault="00B40C02" w:rsidP="008A3945">
            <w:pPr>
              <w:jc w:val="center"/>
            </w:pPr>
          </w:p>
          <w:p w:rsidR="00B40C02" w:rsidRPr="00BE7D65" w:rsidRDefault="00B40C02" w:rsidP="008A3945">
            <w:pPr>
              <w:jc w:val="center"/>
            </w:pPr>
          </w:p>
          <w:p w:rsidR="00B40C02" w:rsidRPr="00BE7D65" w:rsidRDefault="00B40C02" w:rsidP="008A3945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ind w:left="-30" w:right="-30"/>
              <w:jc w:val="center"/>
            </w:pPr>
            <w:r w:rsidRPr="00BE7D65">
              <w:t>Краткая характеристика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r w:rsidRPr="00BE7D65">
              <w:t>Балансовая стоимость на _______</w:t>
            </w:r>
            <w:proofErr w:type="gramStart"/>
            <w:r w:rsidRPr="00BE7D65">
              <w:t>г</w:t>
            </w:r>
            <w:proofErr w:type="gramEnd"/>
            <w:r w:rsidRPr="00BE7D65">
              <w:t>, тыс. руб.</w:t>
            </w:r>
          </w:p>
        </w:tc>
      </w:tr>
      <w:tr w:rsidR="00BE7D65" w:rsidRPr="00BE7D65" w:rsidTr="008A3945">
        <w:trPr>
          <w:trHeight w:val="329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</w:pPr>
            <w:r w:rsidRPr="00BE7D65">
              <w:t>Общая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ind w:right="13"/>
            </w:pPr>
            <w:r w:rsidRPr="00BE7D65">
              <w:t>Жилая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</w:tr>
      <w:tr w:rsidR="00BE7D65" w:rsidRPr="00BE7D65" w:rsidTr="008A3945">
        <w:trPr>
          <w:trHeight w:val="24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r w:rsidRPr="00BE7D65"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r w:rsidRPr="00BE7D65"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r w:rsidRPr="00BE7D65"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r w:rsidRPr="00BE7D65"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r w:rsidRPr="00BE7D65"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r w:rsidRPr="00BE7D65"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r w:rsidRPr="00BE7D65"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  <w:r w:rsidRPr="00BE7D65">
              <w:t>9</w:t>
            </w:r>
          </w:p>
        </w:tc>
      </w:tr>
      <w:tr w:rsidR="00BE7D65" w:rsidRPr="00BE7D65" w:rsidTr="008A3945">
        <w:trPr>
          <w:trHeight w:val="24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ind w:right="104"/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C02" w:rsidRPr="00BE7D65" w:rsidRDefault="00B40C02" w:rsidP="008A3945">
            <w:pPr>
              <w:snapToGrid w:val="0"/>
              <w:jc w:val="center"/>
            </w:pPr>
          </w:p>
        </w:tc>
      </w:tr>
    </w:tbl>
    <w:p w:rsidR="00B40C02" w:rsidRPr="00BE7D65" w:rsidRDefault="00B40C02" w:rsidP="00B40C02">
      <w:pPr>
        <w:jc w:val="both"/>
      </w:pPr>
      <w:r w:rsidRPr="00BE7D65">
        <w:tab/>
      </w:r>
    </w:p>
    <w:p w:rsidR="00B40C02" w:rsidRPr="00BE7D65" w:rsidRDefault="00B40C02" w:rsidP="00B40C02">
      <w:pPr>
        <w:jc w:val="both"/>
      </w:pPr>
      <w:r w:rsidRPr="00BE7D65">
        <w:t>Объект внесен в реестр муниципальной собственности на основании: ________________________________________________________________________________________________________________________________________</w:t>
      </w:r>
    </w:p>
    <w:p w:rsidR="00B40C02" w:rsidRPr="00BE7D65" w:rsidRDefault="00B40C02" w:rsidP="00B40C02">
      <w:pPr>
        <w:jc w:val="both"/>
      </w:pPr>
    </w:p>
    <w:p w:rsidR="00B40C02" w:rsidRPr="00BE7D65" w:rsidRDefault="00B40C02" w:rsidP="00B40C02">
      <w:pPr>
        <w:jc w:val="both"/>
      </w:pPr>
    </w:p>
    <w:p w:rsidR="00B40C02" w:rsidRPr="00BE7D65" w:rsidRDefault="00B40C02" w:rsidP="00B40C02">
      <w:pPr>
        <w:jc w:val="both"/>
        <w:rPr>
          <w:i/>
        </w:rPr>
      </w:pPr>
      <w:r w:rsidRPr="00BE7D65">
        <w:rPr>
          <w:i/>
        </w:rPr>
        <w:t>Выписка выдана _________ 20 __ года  для предоставления ____________.</w:t>
      </w:r>
    </w:p>
    <w:p w:rsidR="00B40C02" w:rsidRPr="00BE7D65" w:rsidRDefault="00B40C02" w:rsidP="00B40C02">
      <w:pPr>
        <w:jc w:val="both"/>
      </w:pPr>
    </w:p>
    <w:p w:rsidR="00B40C02" w:rsidRPr="00BE7D65" w:rsidRDefault="00B40C02" w:rsidP="00B40C02">
      <w:pPr>
        <w:jc w:val="both"/>
      </w:pPr>
    </w:p>
    <w:p w:rsidR="00B40C02" w:rsidRPr="00BE7D65" w:rsidRDefault="00B40C02" w:rsidP="00B40C02">
      <w:pPr>
        <w:jc w:val="both"/>
      </w:pPr>
    </w:p>
    <w:p w:rsidR="00B40C02" w:rsidRPr="00BE7D65" w:rsidRDefault="00B40C02" w:rsidP="00B40C02">
      <w:r w:rsidRPr="00BE7D65">
        <w:t xml:space="preserve">Глава Новоавачинского </w:t>
      </w:r>
    </w:p>
    <w:p w:rsidR="00B40C02" w:rsidRPr="00BE7D65" w:rsidRDefault="00B40C02" w:rsidP="00B40C02">
      <w:r w:rsidRPr="00BE7D65">
        <w:t>сельского поселения                                            ___________________________</w:t>
      </w:r>
    </w:p>
    <w:p w:rsidR="00B40C02" w:rsidRPr="00BE7D65" w:rsidRDefault="00B40C02" w:rsidP="00B40C02"/>
    <w:p w:rsidR="00B40C02" w:rsidRPr="00BE7D65" w:rsidRDefault="00B40C02" w:rsidP="00B40C02"/>
    <w:p w:rsidR="00B40C02" w:rsidRPr="00BE7D65" w:rsidRDefault="00B40C02" w:rsidP="00B40C02">
      <w:r w:rsidRPr="00BE7D65">
        <w:t>Специалист администрации</w:t>
      </w:r>
    </w:p>
    <w:p w:rsidR="00B40C02" w:rsidRPr="00BE7D65" w:rsidRDefault="00B40C02" w:rsidP="00B40C02">
      <w:pPr>
        <w:rPr>
          <w:i/>
          <w:iCs/>
        </w:rPr>
      </w:pPr>
      <w:proofErr w:type="gramStart"/>
      <w:r w:rsidRPr="00BE7D65">
        <w:t>подготовивший</w:t>
      </w:r>
      <w:proofErr w:type="gramEnd"/>
      <w:r w:rsidRPr="00BE7D65">
        <w:t xml:space="preserve"> выписку                                     ___________________________</w:t>
      </w:r>
    </w:p>
    <w:p w:rsidR="00B40C02" w:rsidRPr="00BE7D65" w:rsidRDefault="00B40C02" w:rsidP="00B40C02"/>
    <w:p w:rsidR="00B40C02" w:rsidRPr="00BE7D65" w:rsidRDefault="00B40C02" w:rsidP="00B40C02"/>
    <w:p w:rsidR="00A12C7E" w:rsidRDefault="00BE7D65">
      <w:bookmarkStart w:id="0" w:name="_GoBack"/>
      <w:bookmarkEnd w:id="0"/>
    </w:p>
    <w:sectPr w:rsidR="00A12C7E">
      <w:pgSz w:w="11905" w:h="16837"/>
      <w:pgMar w:top="1134" w:right="1134" w:bottom="851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6F"/>
    <w:rsid w:val="000F02CF"/>
    <w:rsid w:val="00122D2D"/>
    <w:rsid w:val="00192586"/>
    <w:rsid w:val="002F4BD3"/>
    <w:rsid w:val="005F6DA6"/>
    <w:rsid w:val="00725C75"/>
    <w:rsid w:val="00B36972"/>
    <w:rsid w:val="00B40C02"/>
    <w:rsid w:val="00BE7D65"/>
    <w:rsid w:val="00F8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0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0C02"/>
    <w:pPr>
      <w:spacing w:before="280" w:after="280"/>
    </w:pPr>
  </w:style>
  <w:style w:type="character" w:styleId="a4">
    <w:name w:val="Strong"/>
    <w:basedOn w:val="a0"/>
    <w:qFormat/>
    <w:rsid w:val="00B40C02"/>
    <w:rPr>
      <w:b/>
      <w:bCs/>
    </w:rPr>
  </w:style>
  <w:style w:type="character" w:customStyle="1" w:styleId="a5">
    <w:name w:val="Цветовое выделение"/>
    <w:rsid w:val="00B40C02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725C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C7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0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0C02"/>
    <w:pPr>
      <w:spacing w:before="280" w:after="280"/>
    </w:pPr>
  </w:style>
  <w:style w:type="character" w:styleId="a4">
    <w:name w:val="Strong"/>
    <w:basedOn w:val="a0"/>
    <w:qFormat/>
    <w:rsid w:val="00B40C02"/>
    <w:rPr>
      <w:b/>
      <w:bCs/>
    </w:rPr>
  </w:style>
  <w:style w:type="character" w:customStyle="1" w:styleId="a5">
    <w:name w:val="Цветовое выделение"/>
    <w:rsid w:val="00B40C02"/>
    <w:rPr>
      <w:b/>
      <w:bCs w:val="0"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725C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C7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/emr/novoava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2019-05-17T00:49:00Z</cp:lastPrinted>
  <dcterms:created xsi:type="dcterms:W3CDTF">2019-05-17T00:21:00Z</dcterms:created>
  <dcterms:modified xsi:type="dcterms:W3CDTF">2019-05-20T03:18:00Z</dcterms:modified>
</cp:coreProperties>
</file>